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D745F" w14:textId="77777777" w:rsidR="001F7E49" w:rsidRPr="005167D4" w:rsidRDefault="009838E0" w:rsidP="00120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46"/>
          <w:u w:val="single"/>
        </w:rPr>
      </w:pPr>
      <w:bookmarkStart w:id="0" w:name="_GoBack"/>
      <w:bookmarkEnd w:id="0"/>
      <w:r>
        <w:rPr>
          <w:rFonts w:ascii="Arial Bold" w:hAnsi="Arial Bold"/>
          <w:sz w:val="46"/>
          <w:u w:val="single"/>
        </w:rPr>
        <w:t>SP 2 – FINAL EXAM REVIEW</w:t>
      </w:r>
    </w:p>
    <w:p w14:paraId="2DB64D4F" w14:textId="77777777" w:rsidR="001F7E49" w:rsidRPr="005167D4" w:rsidRDefault="001F7E49" w:rsidP="00120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24"/>
          <w:u w:val="single"/>
        </w:rPr>
      </w:pPr>
    </w:p>
    <w:p w14:paraId="45C09FA6" w14:textId="77777777" w:rsidR="00801007" w:rsidRPr="005167D4" w:rsidRDefault="005167D4" w:rsidP="00120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</w:rPr>
      </w:pPr>
      <w:r w:rsidRPr="005167D4">
        <w:rPr>
          <w:rFonts w:ascii="Arial Bold" w:hAnsi="Arial Bold"/>
          <w:sz w:val="32"/>
          <w:szCs w:val="32"/>
          <w:u w:val="single"/>
        </w:rPr>
        <w:t>THE PRESENT TENSE</w:t>
      </w:r>
    </w:p>
    <w:p w14:paraId="09B975E1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2AEBF2A9" w14:textId="77777777" w:rsidR="001F7E49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</w:rPr>
      </w:pPr>
      <w:r>
        <w:rPr>
          <w:rFonts w:ascii="Arial Bold" w:hAnsi="Arial Bold"/>
          <w:sz w:val="24"/>
        </w:rPr>
        <w:t>How are regular verbs conjugated in the present tense?</w:t>
      </w:r>
    </w:p>
    <w:p w14:paraId="38C90088" w14:textId="77777777" w:rsidR="00801007" w:rsidRPr="00962DED" w:rsidRDefault="001F7E49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  <w:lang w:val="es-ES"/>
        </w:rPr>
      </w:pPr>
      <w:r>
        <w:rPr>
          <w:rFonts w:ascii="Arial Bold" w:hAnsi="Arial Bold"/>
          <w:sz w:val="24"/>
        </w:rPr>
        <w:tab/>
      </w:r>
      <w:r>
        <w:rPr>
          <w:rFonts w:ascii="Arial Bold" w:hAnsi="Arial Bold"/>
          <w:sz w:val="24"/>
        </w:rPr>
        <w:tab/>
      </w:r>
      <w:r w:rsidR="00962DED" w:rsidRPr="00D8526B">
        <w:rPr>
          <w:rFonts w:ascii="Arial Bold" w:hAnsi="Arial Bold"/>
          <w:sz w:val="24"/>
        </w:rPr>
        <w:tab/>
      </w:r>
      <w:r w:rsidR="00962DED" w:rsidRPr="00D8526B">
        <w:rPr>
          <w:rFonts w:ascii="Arial Bold" w:hAnsi="Arial Bold"/>
          <w:sz w:val="24"/>
        </w:rPr>
        <w:tab/>
      </w:r>
      <w:r w:rsidRPr="001F7E49">
        <w:rPr>
          <w:rFonts w:ascii="Arial Bold" w:hAnsi="Arial Bold"/>
          <w:sz w:val="26"/>
          <w:lang w:val="es-ES"/>
        </w:rPr>
        <w:t>TRABAJAR</w:t>
      </w:r>
      <w:r w:rsidR="00962DED" w:rsidRPr="001F7E49">
        <w:rPr>
          <w:rFonts w:ascii="Arial Bold" w:hAnsi="Arial Bold"/>
          <w:sz w:val="26"/>
          <w:lang w:val="es-ES"/>
        </w:rPr>
        <w:tab/>
        <w:t xml:space="preserve"> </w:t>
      </w:r>
      <w:r w:rsidRPr="001F7E49">
        <w:rPr>
          <w:rFonts w:ascii="Arial Bold" w:hAnsi="Arial Bold"/>
          <w:sz w:val="26"/>
          <w:lang w:val="es-ES"/>
        </w:rPr>
        <w:t>COMER</w:t>
      </w:r>
      <w:r w:rsidR="00962DED" w:rsidRPr="001F7E49">
        <w:rPr>
          <w:rFonts w:ascii="Arial Bold" w:hAnsi="Arial Bold"/>
          <w:sz w:val="26"/>
          <w:lang w:val="es-ES"/>
        </w:rPr>
        <w:tab/>
      </w:r>
      <w:r w:rsidR="00962DED" w:rsidRPr="001F7E49">
        <w:rPr>
          <w:rFonts w:ascii="Arial Bold" w:hAnsi="Arial Bold"/>
          <w:sz w:val="26"/>
          <w:lang w:val="es-ES"/>
        </w:rPr>
        <w:tab/>
        <w:t xml:space="preserve">   </w:t>
      </w:r>
      <w:r w:rsidRPr="001F7E49">
        <w:rPr>
          <w:rFonts w:ascii="Arial Bold" w:hAnsi="Arial Bold"/>
          <w:sz w:val="26"/>
          <w:lang w:val="es-ES"/>
        </w:rPr>
        <w:t>VIVIR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801007" w14:paraId="725556E6" w14:textId="77777777" w:rsidTr="004D5406">
        <w:trPr>
          <w:cantSplit/>
          <w:trHeight w:val="47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31A8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C21C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“-ar”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A256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“er”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81E1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“-ir”</w:t>
            </w:r>
          </w:p>
        </w:tc>
      </w:tr>
      <w:tr w:rsidR="00801007" w14:paraId="58A3CDBB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9E4E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EDC6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C428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1CDC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0589BDC2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666A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tú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B512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2EBC" w14:textId="77777777" w:rsidR="003B5F23" w:rsidRPr="00844BD8" w:rsidRDefault="003B5F23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A8CF" w14:textId="77777777" w:rsidR="003B5F23" w:rsidRPr="00844BD8" w:rsidRDefault="003B5F23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5B56A096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6391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él, ella, usted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7778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FD3B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AD27" w14:textId="77777777" w:rsidR="003B5F23" w:rsidRPr="00844BD8" w:rsidRDefault="003B5F23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6AF762E9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7828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Nosotros/nosotras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D4BF5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BD0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E39B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0D55A6A2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67ED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Vosotros/vosotras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BC7F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4653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D777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5B77B800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4362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ellos/ellas/ustedes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D8B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0E0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97DC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AB31E" w14:textId="77777777" w:rsidR="00801007" w:rsidRDefault="00801007" w:rsidP="00120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53163494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  <w:lang w:val="es-ES_tradnl"/>
        </w:rPr>
      </w:pPr>
    </w:p>
    <w:p w14:paraId="15EBF1D4" w14:textId="77777777" w:rsidR="00801007" w:rsidRPr="00962DED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  <w:lang w:val="es-ES"/>
        </w:rPr>
      </w:pPr>
      <w:r>
        <w:rPr>
          <w:rFonts w:ascii="Arial Bold" w:hAnsi="Arial Bold"/>
          <w:sz w:val="24"/>
        </w:rPr>
        <w:t>How are stem-changing verbs conjugated? Conjugate the following verbs to demonstrate.</w:t>
      </w:r>
      <w:r w:rsidR="00962DED">
        <w:rPr>
          <w:rFonts w:ascii="Arial Bold" w:hAnsi="Arial Bold"/>
          <w:sz w:val="24"/>
        </w:rPr>
        <w:tab/>
        <w:t xml:space="preserve">      </w:t>
      </w:r>
      <w:r w:rsidR="001F7E49">
        <w:rPr>
          <w:rFonts w:ascii="Arial Bold" w:hAnsi="Arial Bold"/>
          <w:sz w:val="24"/>
          <w:lang w:val="es-ES"/>
        </w:rPr>
        <w:t>PENSAR</w:t>
      </w:r>
      <w:r w:rsidR="00962DED" w:rsidRPr="00962DED">
        <w:rPr>
          <w:rFonts w:ascii="Arial Bold" w:hAnsi="Arial Bold"/>
          <w:sz w:val="24"/>
          <w:lang w:val="es-ES"/>
        </w:rPr>
        <w:tab/>
      </w:r>
      <w:r w:rsidR="00962DED" w:rsidRPr="00962DED">
        <w:rPr>
          <w:rFonts w:ascii="Arial Bold" w:hAnsi="Arial Bold"/>
          <w:sz w:val="24"/>
          <w:lang w:val="es-ES"/>
        </w:rPr>
        <w:tab/>
        <w:t xml:space="preserve">  </w:t>
      </w:r>
      <w:r w:rsidR="001F7E49">
        <w:rPr>
          <w:rFonts w:ascii="Arial Bold" w:hAnsi="Arial Bold"/>
          <w:sz w:val="24"/>
          <w:lang w:val="es-ES"/>
        </w:rPr>
        <w:t>SERVIR</w:t>
      </w:r>
      <w:r w:rsidR="00962DED">
        <w:rPr>
          <w:rFonts w:ascii="Arial Bold" w:hAnsi="Arial Bold"/>
          <w:sz w:val="24"/>
          <w:lang w:val="es-ES"/>
        </w:rPr>
        <w:tab/>
      </w:r>
      <w:r w:rsidR="001F7E49">
        <w:rPr>
          <w:rFonts w:ascii="Arial Bold" w:hAnsi="Arial Bold"/>
          <w:sz w:val="24"/>
          <w:lang w:val="es-ES"/>
        </w:rPr>
        <w:tab/>
        <w:t>DORMIR</w:t>
      </w:r>
      <w:r w:rsidR="00962DED">
        <w:rPr>
          <w:rFonts w:ascii="Arial Bold" w:hAnsi="Arial Bold"/>
          <w:sz w:val="24"/>
          <w:lang w:val="es-ES"/>
        </w:rPr>
        <w:tab/>
        <w:t xml:space="preserve">  </w:t>
      </w:r>
      <w:r w:rsidR="001F7E49">
        <w:rPr>
          <w:rFonts w:ascii="Arial Bold" w:hAnsi="Arial Bold"/>
          <w:sz w:val="24"/>
          <w:lang w:val="es-ES"/>
        </w:rPr>
        <w:t>JUGAR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194"/>
        <w:gridCol w:w="1797"/>
        <w:gridCol w:w="1721"/>
        <w:gridCol w:w="1762"/>
        <w:gridCol w:w="1533"/>
      </w:tblGrid>
      <w:tr w:rsidR="00801007" w:rsidRPr="001F7E49" w14:paraId="528C4734" w14:textId="77777777" w:rsidTr="004D5406">
        <w:trPr>
          <w:cantSplit/>
          <w:trHeight w:val="47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0040" w14:textId="77777777" w:rsidR="00801007" w:rsidRPr="00962DED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4D7F" w14:textId="77777777" w:rsidR="00801007" w:rsidRDefault="00801007" w:rsidP="001F7E49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e  </w:t>
            </w:r>
            <w:r w:rsidR="001F7E49">
              <w:rPr>
                <w:rFonts w:ascii="Arial" w:hAnsi="Arial"/>
                <w:sz w:val="36"/>
              </w:rPr>
              <w:t>-</w:t>
            </w:r>
            <w:r>
              <w:rPr>
                <w:rFonts w:ascii="Arial" w:hAnsi="Arial"/>
                <w:sz w:val="36"/>
              </w:rPr>
              <w:t xml:space="preserve"> ie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EE76" w14:textId="77777777" w:rsidR="00801007" w:rsidRDefault="00801007" w:rsidP="001F7E49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e </w:t>
            </w:r>
            <w:r w:rsidR="001F7E49">
              <w:rPr>
                <w:rFonts w:ascii="Arial" w:hAnsi="Arial"/>
                <w:sz w:val="36"/>
              </w:rPr>
              <w:t>-</w:t>
            </w:r>
            <w:r>
              <w:rPr>
                <w:rFonts w:ascii="Arial" w:hAnsi="Arial"/>
                <w:sz w:val="36"/>
              </w:rPr>
              <w:t xml:space="preserve"> i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D8DE" w14:textId="77777777" w:rsidR="00801007" w:rsidRDefault="00801007" w:rsidP="001F7E49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o </w:t>
            </w:r>
            <w:r w:rsidR="001F7E49">
              <w:rPr>
                <w:rFonts w:ascii="Arial" w:hAnsi="Arial"/>
                <w:sz w:val="36"/>
              </w:rPr>
              <w:t xml:space="preserve">- </w:t>
            </w:r>
            <w:r>
              <w:rPr>
                <w:rFonts w:ascii="Arial" w:hAnsi="Arial"/>
                <w:sz w:val="36"/>
              </w:rPr>
              <w:t>ue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98BC" w14:textId="77777777" w:rsidR="00801007" w:rsidRDefault="00801007" w:rsidP="001F7E49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/>
                <w:sz w:val="36"/>
                <w:lang w:val="es-ES"/>
              </w:rPr>
            </w:pPr>
            <w:r>
              <w:rPr>
                <w:rFonts w:ascii="Arial" w:hAnsi="Arial"/>
                <w:sz w:val="36"/>
                <w:lang w:val="es-ES"/>
              </w:rPr>
              <w:t xml:space="preserve">u </w:t>
            </w:r>
            <w:r w:rsidR="001F7E49">
              <w:rPr>
                <w:rFonts w:ascii="Arial" w:hAnsi="Arial"/>
                <w:sz w:val="36"/>
                <w:lang w:val="es-ES"/>
              </w:rPr>
              <w:t>-</w:t>
            </w:r>
            <w:r>
              <w:rPr>
                <w:rFonts w:ascii="Arial" w:hAnsi="Arial"/>
                <w:sz w:val="36"/>
                <w:lang w:val="es-ES"/>
              </w:rPr>
              <w:t>ue</w:t>
            </w:r>
          </w:p>
        </w:tc>
      </w:tr>
      <w:tr w:rsidR="00801007" w:rsidRPr="001F7E49" w14:paraId="06FF5C5B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66BC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3A20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B2D1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E9EC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CF17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4E680C4E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CEFA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FDF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194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11EF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E6CD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077130B6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F145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8AE0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B707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4090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B6EB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08E9879D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79B4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él, ella, usted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C216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9BB6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672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8C20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74014FDB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4394D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Nosotros/nosotras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F957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6B8E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F530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FAAC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097FC928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6750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Vosotros/vosotras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686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8A30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51E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6F39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347C831B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4C925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ellos/ellas/ustedes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3A19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D0FC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2FC9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FC80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BE7D06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51CF1D54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  <w:lang w:val="es-ES_tradnl"/>
        </w:rPr>
      </w:pPr>
    </w:p>
    <w:p w14:paraId="11A50AAB" w14:textId="77777777" w:rsidR="00801007" w:rsidRDefault="00120454" w:rsidP="001F7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Write other example</w:t>
      </w:r>
      <w:r w:rsidR="001F7E49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of stem </w:t>
      </w:r>
      <w:r w:rsidR="00801007">
        <w:rPr>
          <w:rFonts w:ascii="Arial" w:hAnsi="Arial"/>
          <w:sz w:val="24"/>
        </w:rPr>
        <w:t>changing verbs</w:t>
      </w:r>
      <w:r w:rsidR="001F7E49">
        <w:rPr>
          <w:rFonts w:ascii="Arial" w:hAnsi="Arial"/>
          <w:sz w:val="24"/>
        </w:rPr>
        <w:t>:</w:t>
      </w:r>
    </w:p>
    <w:p w14:paraId="0396EBDC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24"/>
          <w:lang w:val="es-ES"/>
        </w:rPr>
      </w:pPr>
      <w:r w:rsidRPr="00801007">
        <w:rPr>
          <w:rFonts w:ascii="Arial Bold" w:hAnsi="Arial Bold"/>
          <w:sz w:val="24"/>
          <w:u w:val="single"/>
        </w:rPr>
        <w:t xml:space="preserve">      </w:t>
      </w:r>
      <w:r>
        <w:rPr>
          <w:rFonts w:ascii="Arial Bold" w:hAnsi="Arial Bold"/>
          <w:sz w:val="24"/>
          <w:u w:val="single"/>
          <w:lang w:val="es-ES_tradnl"/>
        </w:rPr>
        <w:t xml:space="preserve">e-ie </w:t>
      </w:r>
      <w:r>
        <w:rPr>
          <w:rFonts w:ascii="Arial Bold" w:hAnsi="Arial Bold"/>
          <w:sz w:val="24"/>
          <w:u w:val="single"/>
          <w:lang w:val="es-ES_tradnl"/>
        </w:rPr>
        <w:tab/>
      </w:r>
      <w:r>
        <w:rPr>
          <w:rFonts w:ascii="Arial Bold" w:hAnsi="Arial Bold"/>
          <w:sz w:val="24"/>
          <w:lang w:val="es-ES_tradnl"/>
        </w:rPr>
        <w:tab/>
      </w:r>
      <w:r>
        <w:rPr>
          <w:rFonts w:ascii="Arial Bold" w:hAnsi="Arial Bold"/>
          <w:sz w:val="24"/>
          <w:u w:val="single"/>
          <w:lang w:val="es-ES_tradnl"/>
        </w:rPr>
        <w:t xml:space="preserve">       e-i  </w:t>
      </w:r>
      <w:r>
        <w:rPr>
          <w:rFonts w:ascii="Arial Bold" w:hAnsi="Arial Bold"/>
          <w:sz w:val="24"/>
          <w:u w:val="single"/>
          <w:lang w:val="es-ES_tradnl"/>
        </w:rPr>
        <w:tab/>
      </w:r>
      <w:r>
        <w:rPr>
          <w:rFonts w:ascii="Arial Bold" w:hAnsi="Arial Bold"/>
          <w:sz w:val="24"/>
          <w:lang w:val="es-ES_tradnl"/>
        </w:rPr>
        <w:tab/>
      </w:r>
      <w:r>
        <w:rPr>
          <w:rFonts w:ascii="Arial Bold" w:hAnsi="Arial Bold"/>
          <w:sz w:val="24"/>
          <w:u w:val="single"/>
          <w:lang w:val="es-ES_tradnl"/>
        </w:rPr>
        <w:t xml:space="preserve">     o-ue</w:t>
      </w:r>
      <w:r>
        <w:rPr>
          <w:rFonts w:ascii="Arial Bold" w:hAnsi="Arial Bold"/>
          <w:sz w:val="24"/>
          <w:u w:val="single"/>
          <w:lang w:val="es-ES_tradnl"/>
        </w:rPr>
        <w:tab/>
      </w:r>
      <w:r>
        <w:rPr>
          <w:rFonts w:ascii="Arial Bold" w:hAnsi="Arial Bold"/>
          <w:sz w:val="24"/>
          <w:lang w:val="es-ES_tradnl"/>
        </w:rPr>
        <w:tab/>
        <w:t xml:space="preserve">   </w:t>
      </w:r>
      <w:r>
        <w:rPr>
          <w:rFonts w:ascii="Arial Bold" w:hAnsi="Arial Bold"/>
          <w:sz w:val="24"/>
          <w:u w:val="single"/>
          <w:lang w:val="es-ES_tradnl"/>
        </w:rPr>
        <w:t xml:space="preserve">    u-ue___        </w:t>
      </w:r>
    </w:p>
    <w:p w14:paraId="4FE31111" w14:textId="77777777" w:rsidR="00844BD8" w:rsidRDefault="00844BD8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  <w:lang w:val="es-ES"/>
        </w:rPr>
      </w:pPr>
      <w:r>
        <w:rPr>
          <w:rFonts w:ascii="Arial Bold" w:hAnsi="Arial Bold"/>
          <w:sz w:val="24"/>
          <w:lang w:val="es-ES"/>
        </w:rPr>
        <w:tab/>
      </w:r>
    </w:p>
    <w:p w14:paraId="55129137" w14:textId="77777777" w:rsidR="00CB4D82" w:rsidRDefault="00CB4D82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  <w:lang w:val="es-ES"/>
        </w:rPr>
      </w:pPr>
    </w:p>
    <w:p w14:paraId="4459D53B" w14:textId="77777777" w:rsidR="00CE5F0B" w:rsidRDefault="00CE5F0B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  <w:lang w:val="es-ES"/>
        </w:rPr>
      </w:pPr>
    </w:p>
    <w:p w14:paraId="455601A3" w14:textId="77777777" w:rsidR="0055130C" w:rsidRDefault="0055130C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  <w:lang w:val="es-ES"/>
        </w:rPr>
      </w:pPr>
    </w:p>
    <w:p w14:paraId="0F89B5D1" w14:textId="77777777" w:rsidR="00CE5F0B" w:rsidRDefault="00CE5F0B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  <w:lang w:val="es-ES"/>
        </w:rPr>
      </w:pPr>
    </w:p>
    <w:p w14:paraId="3110C01C" w14:textId="77777777" w:rsidR="00CB4D82" w:rsidRPr="00553CFC" w:rsidRDefault="00CB4D82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  <w:lang w:val="es-ES"/>
        </w:rPr>
      </w:pPr>
    </w:p>
    <w:p w14:paraId="6AA6B9F3" w14:textId="77777777" w:rsidR="00801007" w:rsidRPr="00CE5F0B" w:rsidRDefault="005167D4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b/>
          <w:sz w:val="32"/>
          <w:szCs w:val="32"/>
          <w:u w:val="single"/>
        </w:rPr>
      </w:pPr>
      <w:r w:rsidRPr="00CE5F0B">
        <w:rPr>
          <w:rFonts w:ascii="Arial Bold" w:hAnsi="Arial Bold"/>
          <w:b/>
          <w:sz w:val="32"/>
          <w:szCs w:val="32"/>
          <w:u w:val="single"/>
        </w:rPr>
        <w:lastRenderedPageBreak/>
        <w:t>THE PRESENT</w:t>
      </w:r>
      <w:r w:rsidR="00581ACF">
        <w:rPr>
          <w:rFonts w:ascii="Arial Bold" w:hAnsi="Arial Bold"/>
          <w:b/>
          <w:sz w:val="32"/>
          <w:szCs w:val="32"/>
          <w:u w:val="single"/>
        </w:rPr>
        <w:t xml:space="preserve"> </w:t>
      </w:r>
      <w:r w:rsidRPr="00CE5F0B">
        <w:rPr>
          <w:rFonts w:ascii="Arial Bold" w:hAnsi="Arial Bold"/>
          <w:b/>
          <w:sz w:val="32"/>
          <w:szCs w:val="32"/>
          <w:u w:val="single"/>
        </w:rPr>
        <w:t>PROGRESSIVE</w:t>
      </w:r>
    </w:p>
    <w:p w14:paraId="19389FEF" w14:textId="77777777" w:rsidR="00801007" w:rsidRPr="00CE5F0B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2C5C4295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Italic" w:hAnsi="Arial Italic"/>
          <w:sz w:val="24"/>
        </w:rPr>
      </w:pPr>
      <w:r>
        <w:rPr>
          <w:rFonts w:ascii="Arial Italic" w:hAnsi="Arial Italic"/>
          <w:sz w:val="24"/>
        </w:rPr>
        <w:t>-is used to talk about an action that is currently taken place</w:t>
      </w:r>
      <w:r w:rsidR="00CE5F0B">
        <w:rPr>
          <w:rFonts w:ascii="Arial Italic" w:hAnsi="Arial Italic"/>
          <w:sz w:val="24"/>
        </w:rPr>
        <w:tab/>
      </w:r>
      <w:r w:rsidR="00CE5F0B">
        <w:rPr>
          <w:rFonts w:ascii="Arial Italic" w:hAnsi="Arial Italic"/>
          <w:sz w:val="24"/>
        </w:rPr>
        <w:tab/>
        <w:t xml:space="preserve">- the Spanish </w:t>
      </w:r>
      <w:r>
        <w:rPr>
          <w:rFonts w:ascii="Arial Italic" w:hAnsi="Arial Italic"/>
          <w:sz w:val="24"/>
        </w:rPr>
        <w:t xml:space="preserve"> “ing”</w:t>
      </w:r>
    </w:p>
    <w:p w14:paraId="6A730ECA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5B0B5238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present progressive has </w:t>
      </w:r>
      <w:r w:rsidR="001F7E49">
        <w:rPr>
          <w:rFonts w:ascii="Arial" w:hAnsi="Arial"/>
          <w:sz w:val="24"/>
        </w:rPr>
        <w:t>TWO</w:t>
      </w:r>
      <w:r>
        <w:rPr>
          <w:rFonts w:ascii="Arial" w:hAnsi="Arial"/>
          <w:sz w:val="24"/>
        </w:rPr>
        <w:t xml:space="preserve"> components to it. </w:t>
      </w:r>
      <w:r w:rsidR="005167D4">
        <w:rPr>
          <w:rFonts w:ascii="Arial" w:hAnsi="Arial"/>
          <w:sz w:val="24"/>
        </w:rPr>
        <w:t xml:space="preserve"> ***  Don’t forget step 1!!!</w:t>
      </w:r>
      <w:r w:rsidR="00CE5F0B">
        <w:rPr>
          <w:rFonts w:ascii="Arial" w:hAnsi="Arial"/>
          <w:sz w:val="24"/>
        </w:rPr>
        <w:t xml:space="preserve">  </w:t>
      </w:r>
      <w:r w:rsidR="005167D4">
        <w:rPr>
          <w:rFonts w:ascii="Arial" w:hAnsi="Arial"/>
          <w:sz w:val="24"/>
        </w:rPr>
        <w:t>***</w:t>
      </w:r>
    </w:p>
    <w:p w14:paraId="5C5E0B54" w14:textId="77777777" w:rsidR="00801007" w:rsidRPr="005167D4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p w14:paraId="1EE57F51" w14:textId="77777777" w:rsidR="00801007" w:rsidRPr="005167D4" w:rsidRDefault="00801007" w:rsidP="00801007">
      <w:pPr>
        <w:pStyle w:val="ListParagraph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 w:hanging="360"/>
        <w:rPr>
          <w:rFonts w:ascii="Arial" w:hAnsi="Arial"/>
          <w:b/>
          <w:sz w:val="24"/>
        </w:rPr>
      </w:pPr>
      <w:r w:rsidRPr="005167D4">
        <w:rPr>
          <w:rFonts w:ascii="Arial Bold" w:hAnsi="Arial Bold"/>
          <w:b/>
          <w:sz w:val="24"/>
        </w:rPr>
        <w:t>A conjugation form of Estar</w:t>
      </w:r>
      <w:r w:rsidR="005167D4" w:rsidRPr="005167D4">
        <w:rPr>
          <w:rFonts w:ascii="Arial" w:hAnsi="Arial"/>
          <w:b/>
          <w:sz w:val="24"/>
        </w:rPr>
        <w:t xml:space="preserve"> to express WHO is currently doing the action.</w:t>
      </w:r>
    </w:p>
    <w:p w14:paraId="65520C2F" w14:textId="77777777" w:rsidR="005167D4" w:rsidRDefault="005167D4" w:rsidP="0051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/>
          <w:sz w:val="24"/>
        </w:rPr>
      </w:pPr>
    </w:p>
    <w:p w14:paraId="17AA4509" w14:textId="77777777" w:rsidR="005167D4" w:rsidRPr="005167D4" w:rsidRDefault="005167D4" w:rsidP="0051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/>
          <w:sz w:val="24"/>
        </w:rPr>
      </w:pPr>
      <w:r w:rsidRPr="005167D4">
        <w:rPr>
          <w:rFonts w:ascii="Arial" w:hAnsi="Arial"/>
          <w:sz w:val="24"/>
        </w:rPr>
        <w:t>____________________</w:t>
      </w:r>
      <w:r w:rsidRPr="005167D4">
        <w:rPr>
          <w:rFonts w:ascii="Arial" w:hAnsi="Arial"/>
          <w:sz w:val="24"/>
        </w:rPr>
        <w:tab/>
      </w:r>
      <w:r w:rsidRPr="005167D4">
        <w:rPr>
          <w:rFonts w:ascii="Arial" w:hAnsi="Arial"/>
          <w:sz w:val="24"/>
        </w:rPr>
        <w:tab/>
        <w:t>____________________</w:t>
      </w:r>
    </w:p>
    <w:p w14:paraId="7A273B90" w14:textId="77777777" w:rsidR="005167D4" w:rsidRDefault="005167D4" w:rsidP="0051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/>
          <w:sz w:val="24"/>
        </w:rPr>
      </w:pPr>
    </w:p>
    <w:p w14:paraId="4E250696" w14:textId="77777777" w:rsidR="005167D4" w:rsidRPr="005167D4" w:rsidRDefault="005167D4" w:rsidP="0051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/>
          <w:sz w:val="24"/>
        </w:rPr>
      </w:pPr>
      <w:r w:rsidRPr="005167D4">
        <w:rPr>
          <w:rFonts w:ascii="Arial" w:hAnsi="Arial"/>
          <w:sz w:val="24"/>
        </w:rPr>
        <w:t>____________________</w:t>
      </w:r>
      <w:r w:rsidRPr="005167D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5167D4">
        <w:rPr>
          <w:rFonts w:ascii="Arial" w:hAnsi="Arial"/>
          <w:sz w:val="24"/>
        </w:rPr>
        <w:t>____________________</w:t>
      </w:r>
    </w:p>
    <w:p w14:paraId="7D7A8B52" w14:textId="77777777" w:rsidR="005167D4" w:rsidRPr="005167D4" w:rsidRDefault="005167D4" w:rsidP="0051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/>
          <w:sz w:val="24"/>
        </w:rPr>
      </w:pPr>
    </w:p>
    <w:p w14:paraId="613FB908" w14:textId="77777777" w:rsidR="005167D4" w:rsidRPr="005167D4" w:rsidRDefault="005167D4" w:rsidP="0051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/>
          <w:sz w:val="24"/>
        </w:rPr>
      </w:pPr>
      <w:r w:rsidRPr="005167D4">
        <w:rPr>
          <w:rFonts w:ascii="Arial" w:hAnsi="Arial"/>
          <w:sz w:val="24"/>
        </w:rPr>
        <w:t>____________________</w:t>
      </w:r>
      <w:r w:rsidRPr="005167D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5167D4">
        <w:rPr>
          <w:rFonts w:ascii="Arial" w:hAnsi="Arial"/>
          <w:sz w:val="24"/>
        </w:rPr>
        <w:t>____________________</w:t>
      </w:r>
    </w:p>
    <w:p w14:paraId="64AA45A4" w14:textId="77777777" w:rsidR="005167D4" w:rsidRPr="005167D4" w:rsidRDefault="005167D4" w:rsidP="0051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/>
          <w:sz w:val="24"/>
        </w:rPr>
      </w:pPr>
    </w:p>
    <w:p w14:paraId="733E8755" w14:textId="77777777" w:rsidR="00801007" w:rsidRDefault="00801007" w:rsidP="00801007">
      <w:pPr>
        <w:pStyle w:val="ListParagraph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 w:hanging="360"/>
        <w:rPr>
          <w:rFonts w:ascii="Arial" w:hAnsi="Arial"/>
          <w:sz w:val="24"/>
        </w:rPr>
      </w:pPr>
      <w:r>
        <w:rPr>
          <w:rFonts w:ascii="Arial Bold" w:hAnsi="Arial Bold"/>
          <w:sz w:val="24"/>
        </w:rPr>
        <w:t>The present participle</w:t>
      </w:r>
      <w:r>
        <w:rPr>
          <w:rFonts w:ascii="Arial" w:hAnsi="Arial"/>
          <w:sz w:val="24"/>
        </w:rPr>
        <w:t xml:space="preserve">. </w:t>
      </w:r>
      <w:r w:rsidR="005167D4">
        <w:rPr>
          <w:rFonts w:ascii="Arial" w:hAnsi="Arial"/>
          <w:sz w:val="24"/>
        </w:rPr>
        <w:t>Take of the ending and add the new “ING” participle.</w:t>
      </w:r>
    </w:p>
    <w:p w14:paraId="40DAB127" w14:textId="77777777" w:rsidR="00801007" w:rsidRDefault="00801007" w:rsidP="00801007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0CB06F4" w14:textId="77777777" w:rsidR="00801007" w:rsidRPr="005167D4" w:rsidRDefault="005167D4" w:rsidP="00801007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“ar” verbs</w:t>
      </w:r>
      <w:r>
        <w:rPr>
          <w:rFonts w:ascii="Arial" w:hAnsi="Arial"/>
          <w:sz w:val="24"/>
          <w:lang w:val="es-ES_tradnl"/>
        </w:rPr>
        <w:tab/>
        <w:t>change to    _______________</w:t>
      </w:r>
      <w:r w:rsidRPr="005167D4">
        <w:rPr>
          <w:rFonts w:ascii="Arial" w:hAnsi="Arial"/>
          <w:sz w:val="24"/>
          <w:lang w:val="es-ES_tradnl"/>
        </w:rPr>
        <w:tab/>
      </w:r>
      <w:r w:rsidRPr="005167D4">
        <w:rPr>
          <w:rFonts w:ascii="Arial" w:hAnsi="Arial"/>
          <w:sz w:val="24"/>
          <w:lang w:val="es-ES_tradnl"/>
        </w:rPr>
        <w:tab/>
        <w:t>Yo estoy hablando con Marta.</w:t>
      </w:r>
    </w:p>
    <w:p w14:paraId="27D673B1" w14:textId="77777777" w:rsidR="00801007" w:rsidRPr="005167D4" w:rsidRDefault="00801007" w:rsidP="00801007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 w:rsidRPr="005167D4">
        <w:rPr>
          <w:rFonts w:ascii="Arial" w:hAnsi="Arial"/>
          <w:sz w:val="24"/>
          <w:lang w:val="es-ES_tradnl"/>
        </w:rPr>
        <w:t>“er/ir” verbs</w:t>
      </w:r>
      <w:r w:rsidRPr="005167D4">
        <w:rPr>
          <w:rFonts w:ascii="Arial" w:hAnsi="Arial"/>
          <w:sz w:val="24"/>
          <w:lang w:val="es-ES_tradnl"/>
        </w:rPr>
        <w:tab/>
      </w:r>
      <w:r w:rsidR="005167D4" w:rsidRPr="005167D4">
        <w:rPr>
          <w:rFonts w:ascii="Arial" w:hAnsi="Arial"/>
          <w:sz w:val="24"/>
          <w:lang w:val="es-ES_tradnl"/>
        </w:rPr>
        <w:t xml:space="preserve">change to </w:t>
      </w:r>
      <w:r w:rsidRPr="005167D4">
        <w:rPr>
          <w:rFonts w:ascii="Arial" w:hAnsi="Arial"/>
          <w:sz w:val="24"/>
          <w:lang w:val="es-ES_tradnl"/>
        </w:rPr>
        <w:tab/>
      </w:r>
      <w:r w:rsidRPr="005167D4">
        <w:rPr>
          <w:rFonts w:ascii="Arial" w:hAnsi="Arial"/>
          <w:sz w:val="24"/>
          <w:u w:val="single"/>
          <w:lang w:val="es-ES_tradnl"/>
        </w:rPr>
        <w:t>___</w:t>
      </w:r>
      <w:r w:rsidR="005167D4" w:rsidRPr="005167D4">
        <w:rPr>
          <w:rFonts w:ascii="Arial" w:hAnsi="Arial"/>
          <w:sz w:val="24"/>
          <w:u w:val="single"/>
          <w:lang w:val="es-ES_tradnl"/>
        </w:rPr>
        <w:t>______</w:t>
      </w:r>
      <w:r w:rsidR="00844BD8" w:rsidRPr="005167D4">
        <w:rPr>
          <w:rFonts w:ascii="Arial" w:hAnsi="Arial"/>
          <w:sz w:val="24"/>
          <w:lang w:val="es-ES_tradnl"/>
        </w:rPr>
        <w:t>_____</w:t>
      </w:r>
      <w:r w:rsidR="005167D4" w:rsidRPr="005167D4">
        <w:rPr>
          <w:rFonts w:ascii="Arial" w:hAnsi="Arial"/>
          <w:sz w:val="24"/>
          <w:lang w:val="es-ES_tradnl"/>
        </w:rPr>
        <w:tab/>
      </w:r>
      <w:r w:rsidR="005167D4" w:rsidRPr="005167D4">
        <w:rPr>
          <w:rFonts w:ascii="Arial" w:hAnsi="Arial"/>
          <w:sz w:val="24"/>
          <w:lang w:val="es-ES_tradnl"/>
        </w:rPr>
        <w:tab/>
        <w:t>Ella est</w:t>
      </w:r>
      <w:r w:rsidR="005167D4">
        <w:rPr>
          <w:rFonts w:ascii="Arial" w:hAnsi="Arial"/>
          <w:sz w:val="24"/>
          <w:lang w:val="es-ES_tradnl"/>
        </w:rPr>
        <w:t>á bebiendo limonada.</w:t>
      </w:r>
      <w:r w:rsidR="005167D4" w:rsidRPr="005167D4">
        <w:rPr>
          <w:rFonts w:ascii="Arial" w:hAnsi="Arial"/>
          <w:sz w:val="24"/>
          <w:lang w:val="es-ES_tradnl"/>
        </w:rPr>
        <w:tab/>
      </w:r>
    </w:p>
    <w:p w14:paraId="692117DA" w14:textId="77777777" w:rsidR="00801007" w:rsidRPr="005167D4" w:rsidRDefault="00801007" w:rsidP="00801007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359CFC22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  <w:lang w:val="es-ES_tradnl"/>
        </w:rPr>
      </w:pPr>
    </w:p>
    <w:p w14:paraId="62817A71" w14:textId="77777777" w:rsidR="00801007" w:rsidRPr="005167D4" w:rsidRDefault="005167D4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  <w:b/>
          <w:sz w:val="24"/>
        </w:rPr>
      </w:pPr>
      <w:r w:rsidRPr="005167D4">
        <w:rPr>
          <w:rFonts w:ascii="Arial" w:hAnsi="Arial"/>
          <w:b/>
          <w:sz w:val="24"/>
        </w:rPr>
        <w:t xml:space="preserve">¡Ten cuidado!  There are </w:t>
      </w:r>
      <w:r w:rsidR="00801007" w:rsidRPr="005167D4">
        <w:rPr>
          <w:rFonts w:ascii="Arial" w:hAnsi="Arial"/>
          <w:b/>
          <w:sz w:val="24"/>
        </w:rPr>
        <w:t>Irregular verbs in the present progressive</w:t>
      </w:r>
    </w:p>
    <w:p w14:paraId="1C4335F1" w14:textId="77777777" w:rsidR="00801007" w:rsidRPr="00D8526B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  <w:sz w:val="24"/>
          <w:lang w:val="es-ES_tradnl"/>
        </w:rPr>
      </w:pPr>
      <w:r w:rsidRPr="00D8526B">
        <w:rPr>
          <w:rFonts w:ascii="Arial" w:hAnsi="Arial"/>
          <w:sz w:val="24"/>
          <w:lang w:val="es-ES_tradnl"/>
        </w:rPr>
        <w:t>leer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</w:r>
      <w:r w:rsidR="005167D4" w:rsidRPr="00D8526B">
        <w:rPr>
          <w:rFonts w:ascii="Arial" w:hAnsi="Arial"/>
          <w:sz w:val="24"/>
          <w:lang w:val="es-ES_tradnl"/>
        </w:rPr>
        <w:t>___________________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  <w:t>pedir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</w:r>
      <w:r w:rsidR="005167D4" w:rsidRPr="00D8526B">
        <w:rPr>
          <w:rFonts w:ascii="Arial" w:hAnsi="Arial"/>
          <w:sz w:val="24"/>
          <w:lang w:val="es-ES_tradnl"/>
        </w:rPr>
        <w:t>___________________</w:t>
      </w:r>
    </w:p>
    <w:p w14:paraId="59791FD0" w14:textId="77777777" w:rsidR="005167D4" w:rsidRPr="00D8526B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  <w:sz w:val="24"/>
          <w:lang w:val="es-ES_tradnl"/>
        </w:rPr>
      </w:pPr>
      <w:r w:rsidRPr="00D8526B">
        <w:rPr>
          <w:rFonts w:ascii="Arial" w:hAnsi="Arial"/>
          <w:sz w:val="24"/>
          <w:lang w:val="es-ES_tradnl"/>
        </w:rPr>
        <w:t>traer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</w:r>
      <w:r w:rsidR="005167D4" w:rsidRPr="00D8526B">
        <w:rPr>
          <w:rFonts w:ascii="Arial" w:hAnsi="Arial"/>
          <w:sz w:val="24"/>
          <w:lang w:val="es-ES_tradnl"/>
        </w:rPr>
        <w:t>___________________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  <w:t>servir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</w:r>
      <w:r w:rsidR="005167D4" w:rsidRPr="00D8526B">
        <w:rPr>
          <w:rFonts w:ascii="Arial" w:hAnsi="Arial"/>
          <w:sz w:val="24"/>
          <w:lang w:val="es-ES_tradnl"/>
        </w:rPr>
        <w:t>___________________</w:t>
      </w:r>
    </w:p>
    <w:p w14:paraId="16C6506C" w14:textId="77777777" w:rsidR="00801007" w:rsidRPr="00D8526B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  <w:sz w:val="24"/>
          <w:lang w:val="es-ES_tradnl"/>
        </w:rPr>
      </w:pPr>
      <w:r w:rsidRPr="00D8526B">
        <w:rPr>
          <w:rFonts w:ascii="Arial" w:hAnsi="Arial"/>
          <w:sz w:val="24"/>
          <w:lang w:val="es-ES_tradnl"/>
        </w:rPr>
        <w:t>oir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</w:r>
      <w:r w:rsidR="005167D4" w:rsidRPr="00D8526B">
        <w:rPr>
          <w:rFonts w:ascii="Arial" w:hAnsi="Arial"/>
          <w:sz w:val="24"/>
          <w:lang w:val="es-ES_tradnl"/>
        </w:rPr>
        <w:t>___________________</w:t>
      </w:r>
      <w:r w:rsidR="005167D4" w:rsidRPr="00D8526B">
        <w:rPr>
          <w:rFonts w:ascii="Arial" w:hAnsi="Arial"/>
          <w:sz w:val="24"/>
          <w:lang w:val="es-ES_tradnl"/>
        </w:rPr>
        <w:tab/>
      </w:r>
      <w:r w:rsidR="005167D4"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>dormir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</w:r>
      <w:r w:rsidR="005167D4" w:rsidRPr="00D8526B">
        <w:rPr>
          <w:rFonts w:ascii="Arial" w:hAnsi="Arial"/>
          <w:sz w:val="24"/>
          <w:lang w:val="es-ES_tradnl"/>
        </w:rPr>
        <w:t>___________________</w:t>
      </w:r>
    </w:p>
    <w:p w14:paraId="5107FB40" w14:textId="77777777" w:rsidR="005167D4" w:rsidRDefault="005167D4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  <w:sz w:val="24"/>
          <w:lang w:val="es-ES_tradnl"/>
        </w:rPr>
      </w:pPr>
      <w:r w:rsidRPr="00D8526B">
        <w:rPr>
          <w:rFonts w:ascii="Arial" w:hAnsi="Arial"/>
          <w:sz w:val="24"/>
          <w:lang w:val="es-ES_tradnl"/>
        </w:rPr>
        <w:t>creer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  <w:t>___________________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  <w:t>venir</w:t>
      </w:r>
      <w:r w:rsidRPr="00D8526B"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___________________</w:t>
      </w:r>
    </w:p>
    <w:p w14:paraId="3A3EB30C" w14:textId="77777777" w:rsidR="005167D4" w:rsidRDefault="005167D4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decir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___________________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repetir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___________________</w:t>
      </w:r>
    </w:p>
    <w:p w14:paraId="1267A350" w14:textId="77777777" w:rsidR="005167D4" w:rsidRDefault="005167D4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vestir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___________________</w:t>
      </w:r>
    </w:p>
    <w:p w14:paraId="2CF0E046" w14:textId="77777777" w:rsidR="00581ACF" w:rsidRPr="00031B39" w:rsidRDefault="00581ACF" w:rsidP="005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b/>
          <w:sz w:val="32"/>
          <w:szCs w:val="32"/>
          <w:u w:val="single"/>
        </w:rPr>
      </w:pPr>
      <w:r w:rsidRPr="00031B39">
        <w:rPr>
          <w:rFonts w:ascii="Arial Bold" w:hAnsi="Arial Bold"/>
          <w:b/>
          <w:sz w:val="32"/>
          <w:szCs w:val="32"/>
          <w:u w:val="single"/>
        </w:rPr>
        <w:t>THE PAST PROGRESSIVE</w:t>
      </w:r>
    </w:p>
    <w:p w14:paraId="2FD8975A" w14:textId="77777777" w:rsidR="00581ACF" w:rsidRPr="00031B39" w:rsidRDefault="00581ACF" w:rsidP="005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</w:rPr>
      </w:pPr>
    </w:p>
    <w:p w14:paraId="23331AD5" w14:textId="77777777" w:rsidR="00581ACF" w:rsidRDefault="00581ACF" w:rsidP="005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Italic" w:hAnsi="Arial Italic"/>
          <w:sz w:val="24"/>
        </w:rPr>
      </w:pPr>
      <w:r>
        <w:rPr>
          <w:rFonts w:ascii="Arial Italic" w:hAnsi="Arial Italic"/>
          <w:sz w:val="24"/>
        </w:rPr>
        <w:t xml:space="preserve">-is used to talk about an action that has taken place in the past. </w:t>
      </w:r>
    </w:p>
    <w:p w14:paraId="7A992DA0" w14:textId="77777777" w:rsidR="00581ACF" w:rsidRDefault="00581ACF" w:rsidP="005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Italic" w:hAnsi="Arial Italic"/>
          <w:sz w:val="24"/>
        </w:rPr>
      </w:pPr>
      <w:r>
        <w:rPr>
          <w:rFonts w:ascii="Arial Italic" w:hAnsi="Arial Italic"/>
          <w:sz w:val="24"/>
        </w:rPr>
        <w:t>- MUST USE THE IMPERFECT TENSE</w:t>
      </w:r>
    </w:p>
    <w:p w14:paraId="61784191" w14:textId="77777777" w:rsidR="00581ACF" w:rsidRDefault="00581ACF" w:rsidP="005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5D784DFC" w14:textId="77777777" w:rsidR="00581ACF" w:rsidRDefault="00581ACF" w:rsidP="005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Imperfect progressive has _____ components to it. </w:t>
      </w:r>
    </w:p>
    <w:p w14:paraId="6B54B57B" w14:textId="77777777" w:rsidR="00581ACF" w:rsidRDefault="00581ACF" w:rsidP="005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BC30FF8" w14:textId="77777777" w:rsidR="00581ACF" w:rsidRDefault="00581ACF" w:rsidP="00581ACF">
      <w:pPr>
        <w:pStyle w:val="ListParagraph"/>
        <w:numPr>
          <w:ilvl w:val="6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hanging="260"/>
        <w:rPr>
          <w:rFonts w:ascii="Arial" w:hAnsi="Arial"/>
          <w:sz w:val="24"/>
        </w:rPr>
      </w:pPr>
      <w:r w:rsidRPr="00B81A7B">
        <w:rPr>
          <w:rFonts w:ascii="Arial Bold" w:hAnsi="Arial Bold"/>
          <w:sz w:val="24"/>
        </w:rPr>
        <w:t>A conjugation form of Estar in the IMPERFECT explains who was doing the action</w:t>
      </w:r>
      <w:r w:rsidRPr="00B81A7B">
        <w:rPr>
          <w:rFonts w:ascii="Arial" w:hAnsi="Arial"/>
          <w:sz w:val="24"/>
        </w:rPr>
        <w:t xml:space="preserve"> </w:t>
      </w:r>
    </w:p>
    <w:p w14:paraId="7548604D" w14:textId="77777777" w:rsidR="00581ACF" w:rsidRDefault="00581ACF" w:rsidP="00581AC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6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4A3678D" w14:textId="77777777" w:rsidR="00581ACF" w:rsidRDefault="00581ACF" w:rsidP="00581AC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6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</w:t>
      </w:r>
    </w:p>
    <w:p w14:paraId="3BC8768C" w14:textId="77777777" w:rsidR="00581ACF" w:rsidRDefault="00581ACF" w:rsidP="00581AC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60"/>
        <w:rPr>
          <w:rFonts w:ascii="Arial" w:hAnsi="Arial"/>
          <w:sz w:val="24"/>
        </w:rPr>
      </w:pPr>
    </w:p>
    <w:p w14:paraId="1478A91C" w14:textId="77777777" w:rsidR="00581ACF" w:rsidRDefault="00581ACF" w:rsidP="00581AC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6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</w:t>
      </w:r>
    </w:p>
    <w:p w14:paraId="73FC5F40" w14:textId="77777777" w:rsidR="00581ACF" w:rsidRDefault="00581ACF" w:rsidP="00581AC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60"/>
        <w:rPr>
          <w:rFonts w:ascii="Arial" w:hAnsi="Arial"/>
          <w:sz w:val="24"/>
        </w:rPr>
      </w:pPr>
    </w:p>
    <w:p w14:paraId="33DF106A" w14:textId="77777777" w:rsidR="00581ACF" w:rsidRPr="00B81A7B" w:rsidRDefault="00581ACF" w:rsidP="00581AC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6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</w:t>
      </w:r>
    </w:p>
    <w:p w14:paraId="0F857738" w14:textId="77777777" w:rsidR="00581ACF" w:rsidRDefault="00581ACF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b/>
          <w:sz w:val="32"/>
          <w:szCs w:val="32"/>
          <w:u w:val="single"/>
        </w:rPr>
      </w:pPr>
    </w:p>
    <w:p w14:paraId="0E3B687A" w14:textId="77777777" w:rsidR="00801007" w:rsidRPr="00CE5F0B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b/>
          <w:sz w:val="32"/>
          <w:szCs w:val="32"/>
          <w:u w:val="single"/>
        </w:rPr>
      </w:pPr>
      <w:r w:rsidRPr="00CE5F0B">
        <w:rPr>
          <w:rFonts w:ascii="Arial Bold" w:hAnsi="Arial Bold"/>
          <w:b/>
          <w:sz w:val="32"/>
          <w:szCs w:val="32"/>
          <w:u w:val="single"/>
        </w:rPr>
        <w:lastRenderedPageBreak/>
        <w:t>REFLEXIVE VERBS</w:t>
      </w:r>
    </w:p>
    <w:p w14:paraId="1823CE97" w14:textId="77777777" w:rsidR="00801007" w:rsidRPr="005167D4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30B92829" w14:textId="77777777" w:rsidR="00801007" w:rsidRPr="00CE5F0B" w:rsidRDefault="00801007" w:rsidP="00CE5F0B">
      <w:pPr>
        <w:pStyle w:val="ListParagraph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b w:val="0"/>
          <w:sz w:val="24"/>
        </w:rPr>
      </w:pPr>
      <w:r w:rsidRPr="00CE5F0B">
        <w:rPr>
          <w:rFonts w:ascii="Trebuchet MS" w:hAnsi="Trebuchet MS"/>
          <w:sz w:val="24"/>
        </w:rPr>
        <w:t xml:space="preserve">Reflexives verbs are used when you are doing something to, at, or for </w:t>
      </w:r>
      <w:r w:rsidRPr="00CE5F0B">
        <w:rPr>
          <w:rStyle w:val="Strong1"/>
          <w:rFonts w:ascii="Trebuchet MS" w:hAnsi="Trebuchet MS"/>
          <w:b w:val="0"/>
          <w:sz w:val="24"/>
        </w:rPr>
        <w:t>yourself</w:t>
      </w:r>
    </w:p>
    <w:p w14:paraId="4A46744D" w14:textId="77777777" w:rsidR="00A401FE" w:rsidRDefault="00801007" w:rsidP="00CE5F0B">
      <w:pPr>
        <w:pStyle w:val="ListParagraph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b w:val="0"/>
          <w:sz w:val="24"/>
        </w:rPr>
      </w:pPr>
      <w:r w:rsidRPr="00CE5F0B">
        <w:rPr>
          <w:rStyle w:val="Strong1"/>
          <w:rFonts w:ascii="Trebuchet MS" w:hAnsi="Trebuchet MS"/>
          <w:b w:val="0"/>
          <w:sz w:val="24"/>
        </w:rPr>
        <w:t xml:space="preserve">When using reflexive verbs, a reflexive pronoun </w:t>
      </w:r>
      <w:r w:rsidR="00CE5F0B" w:rsidRPr="00CE5F0B">
        <w:rPr>
          <w:rStyle w:val="Strong1"/>
          <w:rFonts w:ascii="Trebuchet MS" w:hAnsi="Trebuchet MS"/>
          <w:b w:val="0"/>
          <w:sz w:val="24"/>
        </w:rPr>
        <w:t>MUST</w:t>
      </w:r>
      <w:r w:rsidRPr="00CE5F0B">
        <w:rPr>
          <w:rStyle w:val="Strong1"/>
          <w:rFonts w:ascii="Trebuchet MS" w:hAnsi="Trebuchet MS"/>
          <w:b w:val="0"/>
          <w:sz w:val="24"/>
        </w:rPr>
        <w:t xml:space="preserve"> be used.</w:t>
      </w:r>
    </w:p>
    <w:p w14:paraId="0BE88BC9" w14:textId="77777777" w:rsidR="00801007" w:rsidRPr="00CE5F0B" w:rsidRDefault="00A401FE" w:rsidP="00CE5F0B">
      <w:pPr>
        <w:pStyle w:val="ListParagraph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b w:val="0"/>
          <w:sz w:val="24"/>
        </w:rPr>
      </w:pPr>
      <w:r>
        <w:rPr>
          <w:rStyle w:val="Strong1"/>
          <w:rFonts w:ascii="Trebuchet MS" w:hAnsi="Trebuchet MS"/>
          <w:b w:val="0"/>
          <w:sz w:val="24"/>
        </w:rPr>
        <w:t xml:space="preserve">Reflexives can be used in any tense – </w:t>
      </w:r>
      <w:r w:rsidRPr="00BD1B87">
        <w:rPr>
          <w:rStyle w:val="Strong1"/>
          <w:rFonts w:ascii="Trebuchet MS" w:hAnsi="Trebuchet MS"/>
          <w:sz w:val="24"/>
        </w:rPr>
        <w:t>Present, Preterit or Imperfect</w:t>
      </w:r>
      <w:r w:rsidR="00801007" w:rsidRPr="00CE5F0B">
        <w:rPr>
          <w:rStyle w:val="Strong1"/>
          <w:rFonts w:ascii="Trebuchet MS" w:hAnsi="Trebuchet MS"/>
          <w:b w:val="0"/>
          <w:sz w:val="24"/>
        </w:rPr>
        <w:t xml:space="preserve"> </w:t>
      </w:r>
    </w:p>
    <w:p w14:paraId="73476161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sz w:val="26"/>
        </w:rPr>
      </w:pPr>
    </w:p>
    <w:p w14:paraId="146FAB65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b w:val="0"/>
          <w:sz w:val="26"/>
        </w:rPr>
      </w:pPr>
      <w:r>
        <w:rPr>
          <w:rStyle w:val="Strong1"/>
          <w:rFonts w:ascii="Trebuchet MS Bold" w:hAnsi="Trebuchet MS Bold"/>
          <w:b w:val="0"/>
          <w:sz w:val="26"/>
        </w:rPr>
        <w:t>Write the reflexive pronouns to demonstrate your knowledge of them.</w:t>
      </w:r>
    </w:p>
    <w:p w14:paraId="1B0EFD90" w14:textId="77777777" w:rsidR="00CE5F0B" w:rsidRPr="00D8526B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 Bold" w:hAnsi="Trebuchet MS Bold"/>
          <w:b w:val="0"/>
          <w:sz w:val="26"/>
        </w:rPr>
      </w:pPr>
      <w:r>
        <w:rPr>
          <w:rStyle w:val="Strong1"/>
          <w:rFonts w:ascii="Trebuchet MS Bold" w:hAnsi="Trebuchet MS Bold"/>
          <w:b w:val="0"/>
          <w:sz w:val="26"/>
        </w:rPr>
        <w:tab/>
      </w:r>
      <w:r w:rsidR="00CE5F0B">
        <w:rPr>
          <w:rStyle w:val="Strong1"/>
          <w:rFonts w:ascii="Trebuchet MS Bold" w:hAnsi="Trebuchet MS Bold"/>
          <w:b w:val="0"/>
          <w:sz w:val="26"/>
        </w:rPr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</w:p>
    <w:p w14:paraId="292235CF" w14:textId="77777777" w:rsidR="00A401FE" w:rsidRDefault="00A401FE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0771E64" w14:textId="77777777" w:rsidR="00CE5F0B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</w:t>
      </w:r>
      <w:r w:rsidR="00A401FE">
        <w:rPr>
          <w:rFonts w:ascii="Arial" w:hAnsi="Arial"/>
          <w:sz w:val="24"/>
        </w:rPr>
        <w:t xml:space="preserve">(used to) </w:t>
      </w:r>
      <w:r>
        <w:rPr>
          <w:rFonts w:ascii="Arial" w:hAnsi="Arial"/>
          <w:sz w:val="24"/>
        </w:rPr>
        <w:t>brush my teeth ________________________________________________________</w:t>
      </w:r>
    </w:p>
    <w:p w14:paraId="14D5B427" w14:textId="77777777" w:rsidR="00CE5F0B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656CFD21" w14:textId="77777777" w:rsidR="00801007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Pr="00CE5F0B">
        <w:rPr>
          <w:rFonts w:ascii="Arial" w:hAnsi="Arial"/>
          <w:sz w:val="24"/>
        </w:rPr>
        <w:t xml:space="preserve">aria bathes and dries herself.    </w:t>
      </w:r>
      <w:r>
        <w:rPr>
          <w:rFonts w:ascii="Arial" w:hAnsi="Arial"/>
          <w:sz w:val="24"/>
        </w:rPr>
        <w:t>___</w:t>
      </w:r>
      <w:r w:rsidR="00A401FE"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>_____________________________</w:t>
      </w:r>
    </w:p>
    <w:p w14:paraId="2137C756" w14:textId="77777777" w:rsidR="00CE5F0B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3E6FABE" w14:textId="77777777" w:rsidR="00CE5F0B" w:rsidRPr="001F7E49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 </w:t>
      </w:r>
      <w:r w:rsidR="00A401FE">
        <w:rPr>
          <w:rFonts w:ascii="Arial" w:hAnsi="Arial"/>
          <w:sz w:val="24"/>
        </w:rPr>
        <w:t>had</w:t>
      </w:r>
      <w:r>
        <w:rPr>
          <w:rFonts w:ascii="Arial" w:hAnsi="Arial"/>
          <w:sz w:val="24"/>
        </w:rPr>
        <w:t xml:space="preserve"> to take a shower </w:t>
      </w:r>
      <w:r w:rsidR="00A401FE">
        <w:rPr>
          <w:rFonts w:ascii="Arial" w:hAnsi="Arial"/>
          <w:sz w:val="24"/>
        </w:rPr>
        <w:t>_______________________________________________________</w:t>
      </w:r>
    </w:p>
    <w:p w14:paraId="7F2E3651" w14:textId="77777777" w:rsidR="00801007" w:rsidRPr="00A401FE" w:rsidRDefault="00A401FE" w:rsidP="00A40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b/>
          <w:sz w:val="32"/>
          <w:szCs w:val="32"/>
          <w:u w:val="single"/>
        </w:rPr>
      </w:pPr>
      <w:r w:rsidRPr="00A401FE">
        <w:rPr>
          <w:rFonts w:ascii="Arial Bold" w:hAnsi="Arial Bold"/>
          <w:b/>
          <w:sz w:val="32"/>
          <w:szCs w:val="32"/>
          <w:u w:val="single"/>
        </w:rPr>
        <w:t>AFFIRMATIVE</w:t>
      </w:r>
      <w:r w:rsidR="00801007" w:rsidRPr="00A401FE">
        <w:rPr>
          <w:rFonts w:ascii="Arial Bold" w:hAnsi="Arial Bold"/>
          <w:b/>
          <w:sz w:val="32"/>
          <w:szCs w:val="32"/>
          <w:u w:val="single"/>
        </w:rPr>
        <w:t xml:space="preserve"> Tú COMMANDS</w:t>
      </w:r>
    </w:p>
    <w:p w14:paraId="2AE6C5D3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24007FD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A401FE">
        <w:rPr>
          <w:rFonts w:ascii="Arial" w:hAnsi="Arial"/>
          <w:sz w:val="32"/>
        </w:rPr>
        <w:t xml:space="preserve">Tú </w:t>
      </w:r>
      <w:r w:rsidRPr="00A401FE">
        <w:rPr>
          <w:rFonts w:ascii="Arial" w:hAnsi="Arial"/>
          <w:b/>
          <w:sz w:val="24"/>
        </w:rPr>
        <w:t xml:space="preserve">commands are used in Spanish to </w:t>
      </w:r>
      <w:r w:rsidR="00A401FE" w:rsidRPr="00A401FE">
        <w:rPr>
          <w:rFonts w:ascii="Arial" w:hAnsi="Arial"/>
          <w:b/>
          <w:sz w:val="24"/>
        </w:rPr>
        <w:t>tell</w:t>
      </w:r>
      <w:r w:rsidRPr="00A401FE">
        <w:rPr>
          <w:rFonts w:ascii="Arial" w:hAnsi="Arial"/>
          <w:b/>
          <w:sz w:val="24"/>
        </w:rPr>
        <w:t xml:space="preserve"> </w:t>
      </w:r>
      <w:r w:rsidR="00A401FE" w:rsidRPr="00A401FE">
        <w:rPr>
          <w:rFonts w:ascii="Arial" w:hAnsi="Arial"/>
          <w:b/>
          <w:sz w:val="24"/>
        </w:rPr>
        <w:t>1 person, that you know well, to do something</w:t>
      </w:r>
    </w:p>
    <w:p w14:paraId="1D7F7B09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E9FC124" w14:textId="77777777" w:rsidR="00801007" w:rsidRPr="00A401FE" w:rsidRDefault="00F65E8F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A401FE">
        <w:rPr>
          <w:rFonts w:ascii="Arial" w:hAnsi="Arial"/>
          <w:b/>
          <w:sz w:val="24"/>
        </w:rPr>
        <w:t>The formation of T</w:t>
      </w:r>
      <w:r w:rsidR="00850465" w:rsidRPr="00A401FE">
        <w:rPr>
          <w:rFonts w:ascii="Arial" w:hAnsi="Arial"/>
          <w:b/>
          <w:sz w:val="24"/>
        </w:rPr>
        <w:t>ú command is</w:t>
      </w:r>
      <w:r w:rsidR="00A401FE">
        <w:rPr>
          <w:rFonts w:ascii="Arial" w:hAnsi="Arial"/>
          <w:b/>
          <w:sz w:val="24"/>
        </w:rPr>
        <w:t xml:space="preserve"> the</w:t>
      </w:r>
      <w:r w:rsidR="00850465" w:rsidRPr="00A401FE">
        <w:rPr>
          <w:rFonts w:ascii="Arial" w:hAnsi="Arial"/>
          <w:b/>
          <w:sz w:val="24"/>
        </w:rPr>
        <w:t xml:space="preserve"> </w:t>
      </w:r>
      <w:r w:rsidR="00A401FE" w:rsidRPr="00A401FE">
        <w:rPr>
          <w:rFonts w:ascii="Arial" w:hAnsi="Arial"/>
          <w:b/>
          <w:sz w:val="24"/>
        </w:rPr>
        <w:t>___________________</w:t>
      </w:r>
      <w:r w:rsidR="00801007" w:rsidRPr="00A401FE">
        <w:rPr>
          <w:rFonts w:ascii="Arial" w:hAnsi="Arial"/>
          <w:b/>
          <w:sz w:val="24"/>
        </w:rPr>
        <w:t xml:space="preserve"> form in the present tense. </w:t>
      </w:r>
    </w:p>
    <w:p w14:paraId="11C156C0" w14:textId="77777777" w:rsidR="00801007" w:rsidRPr="00A401FE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A401FE">
        <w:rPr>
          <w:rFonts w:ascii="Arial" w:hAnsi="Arial"/>
          <w:b/>
          <w:sz w:val="24"/>
        </w:rPr>
        <w:t xml:space="preserve">Write the </w:t>
      </w:r>
      <w:r w:rsidR="00CB6E44" w:rsidRPr="00A401FE">
        <w:rPr>
          <w:rFonts w:ascii="Arial" w:hAnsi="Arial"/>
          <w:b/>
          <w:sz w:val="24"/>
        </w:rPr>
        <w:t>affirmative (</w:t>
      </w:r>
      <w:r w:rsidRPr="00A401FE">
        <w:rPr>
          <w:rFonts w:ascii="Arial" w:hAnsi="Arial"/>
          <w:b/>
          <w:sz w:val="24"/>
        </w:rPr>
        <w:t>+) command to demonstrate you knowledge</w:t>
      </w:r>
    </w:p>
    <w:p w14:paraId="4129C0F7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9DCACED" w14:textId="77777777" w:rsidR="00801007" w:rsidRDefault="00A401FE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H</w:t>
      </w:r>
      <w:r w:rsidR="00801007" w:rsidRPr="00A401FE">
        <w:rPr>
          <w:rFonts w:ascii="Arial" w:hAnsi="Arial"/>
          <w:sz w:val="24"/>
        </w:rPr>
        <w:t>ablar</w:t>
      </w:r>
      <w:r w:rsidR="00801007" w:rsidRPr="00A401FE">
        <w:rPr>
          <w:rFonts w:ascii="Arial" w:hAnsi="Arial"/>
          <w:sz w:val="24"/>
        </w:rPr>
        <w:tab/>
      </w:r>
      <w:r w:rsidR="00801007" w:rsidRPr="00A401FE">
        <w:rPr>
          <w:rFonts w:ascii="Arial" w:hAnsi="Arial"/>
          <w:sz w:val="24"/>
        </w:rPr>
        <w:tab/>
      </w:r>
      <w:r w:rsidRPr="00A401FE">
        <w:rPr>
          <w:rFonts w:ascii="Arial" w:hAnsi="Arial"/>
          <w:sz w:val="24"/>
        </w:rPr>
        <w:t>____________</w:t>
      </w:r>
      <w:r w:rsidRPr="00A401F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C</w:t>
      </w:r>
      <w:r w:rsidR="00845206" w:rsidRPr="00A401FE">
        <w:rPr>
          <w:rFonts w:ascii="Arial" w:hAnsi="Arial"/>
          <w:sz w:val="24"/>
        </w:rPr>
        <w:t>omer</w:t>
      </w:r>
      <w:r w:rsidR="00845206" w:rsidRPr="00A401F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Pr="00A401FE">
        <w:rPr>
          <w:rFonts w:ascii="Arial" w:hAnsi="Arial"/>
          <w:sz w:val="24"/>
        </w:rPr>
        <w:t>____________</w:t>
      </w:r>
      <w:r w:rsidRPr="00A401FE">
        <w:rPr>
          <w:rFonts w:ascii="Arial" w:hAnsi="Arial"/>
          <w:sz w:val="24"/>
        </w:rPr>
        <w:tab/>
      </w:r>
      <w:r w:rsidR="00845206" w:rsidRPr="00A401FE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>V</w:t>
      </w:r>
      <w:r w:rsidR="00845206">
        <w:rPr>
          <w:rFonts w:ascii="Arial" w:hAnsi="Arial"/>
          <w:sz w:val="24"/>
        </w:rPr>
        <w:t>ivir</w:t>
      </w:r>
      <w:r>
        <w:rPr>
          <w:rFonts w:ascii="Arial" w:hAnsi="Arial"/>
          <w:sz w:val="24"/>
        </w:rPr>
        <w:tab/>
      </w:r>
      <w:r w:rsidRPr="00A401FE">
        <w:rPr>
          <w:rFonts w:ascii="Arial" w:hAnsi="Arial"/>
          <w:sz w:val="24"/>
        </w:rPr>
        <w:t>____________</w:t>
      </w:r>
    </w:p>
    <w:p w14:paraId="21E30134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CB1DA2C" w14:textId="77777777" w:rsidR="00801007" w:rsidRPr="00A401FE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A401FE">
        <w:rPr>
          <w:rFonts w:ascii="Arial" w:hAnsi="Arial"/>
          <w:b/>
          <w:sz w:val="24"/>
        </w:rPr>
        <w:t xml:space="preserve">There are irregular affirmative(+) commands. Write the 8 irregular affirmative commands to demonstrate you knowledge. </w:t>
      </w:r>
    </w:p>
    <w:p w14:paraId="6E0B78E3" w14:textId="77777777" w:rsidR="00A401FE" w:rsidRPr="00A401FE" w:rsidRDefault="00A401FE" w:rsidP="00A40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</w:p>
    <w:p w14:paraId="4929916D" w14:textId="77777777" w:rsidR="00801007" w:rsidRPr="00801007" w:rsidRDefault="00801007" w:rsidP="00A40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s-ES_tradnl"/>
        </w:rPr>
      </w:pPr>
      <w:r w:rsidRPr="006B14D0">
        <w:rPr>
          <w:rFonts w:ascii="Arial" w:hAnsi="Arial"/>
          <w:sz w:val="24"/>
          <w:lang w:val="es-ES_tradnl"/>
        </w:rPr>
        <w:t>Poner</w:t>
      </w:r>
      <w:r w:rsidRPr="006B14D0">
        <w:rPr>
          <w:rFonts w:ascii="Arial" w:hAnsi="Arial"/>
          <w:sz w:val="24"/>
          <w:lang w:val="es-ES_tradnl"/>
        </w:rPr>
        <w:tab/>
      </w:r>
      <w:r w:rsidRPr="006B14D0">
        <w:rPr>
          <w:rFonts w:ascii="Arial" w:hAnsi="Arial"/>
          <w:sz w:val="24"/>
          <w:lang w:val="es-ES_tradnl"/>
        </w:rPr>
        <w:tab/>
        <w:t>_</w:t>
      </w:r>
      <w:r w:rsidRPr="00801007">
        <w:rPr>
          <w:rFonts w:ascii="Arial" w:hAnsi="Arial"/>
          <w:sz w:val="24"/>
          <w:lang w:val="es-ES_tradnl"/>
        </w:rPr>
        <w:t>___________</w:t>
      </w:r>
      <w:r w:rsidR="00A401FE">
        <w:rPr>
          <w:rFonts w:ascii="Arial" w:hAnsi="Arial"/>
          <w:sz w:val="24"/>
          <w:lang w:val="es-ES_tradnl"/>
        </w:rPr>
        <w:tab/>
      </w:r>
      <w:r w:rsidRPr="00801007">
        <w:rPr>
          <w:rFonts w:ascii="Arial" w:hAnsi="Arial"/>
          <w:sz w:val="24"/>
          <w:lang w:val="es-ES_tradnl"/>
        </w:rPr>
        <w:t>Tener</w:t>
      </w:r>
      <w:r w:rsidRPr="00801007">
        <w:rPr>
          <w:rFonts w:ascii="Arial" w:hAnsi="Arial"/>
          <w:sz w:val="24"/>
          <w:lang w:val="es-ES_tradnl"/>
        </w:rPr>
        <w:tab/>
      </w:r>
      <w:r w:rsidR="00A401FE">
        <w:rPr>
          <w:rFonts w:ascii="Arial" w:hAnsi="Arial"/>
          <w:sz w:val="24"/>
          <w:lang w:val="es-ES_tradnl"/>
        </w:rPr>
        <w:tab/>
      </w:r>
      <w:r w:rsidRPr="00801007">
        <w:rPr>
          <w:rFonts w:ascii="Arial" w:hAnsi="Arial"/>
          <w:sz w:val="24"/>
          <w:lang w:val="es-ES_tradnl"/>
        </w:rPr>
        <w:t>____________</w:t>
      </w:r>
      <w:r w:rsidR="00A401FE">
        <w:rPr>
          <w:rFonts w:ascii="Arial" w:hAnsi="Arial"/>
          <w:sz w:val="24"/>
          <w:lang w:val="es-ES_tradnl"/>
        </w:rPr>
        <w:tab/>
      </w:r>
      <w:r w:rsidRPr="00801007">
        <w:rPr>
          <w:rFonts w:ascii="Arial" w:hAnsi="Arial"/>
          <w:sz w:val="24"/>
          <w:lang w:val="es-ES_tradnl"/>
        </w:rPr>
        <w:t>Venir</w:t>
      </w:r>
      <w:r w:rsidRPr="00801007">
        <w:rPr>
          <w:rFonts w:ascii="Arial" w:hAnsi="Arial"/>
          <w:sz w:val="24"/>
          <w:lang w:val="es-ES_tradnl"/>
        </w:rPr>
        <w:tab/>
      </w:r>
      <w:r w:rsidRPr="00801007">
        <w:rPr>
          <w:rFonts w:ascii="Arial" w:hAnsi="Arial"/>
          <w:sz w:val="24"/>
          <w:lang w:val="es-ES_tradnl"/>
        </w:rPr>
        <w:tab/>
        <w:t>____________</w:t>
      </w:r>
    </w:p>
    <w:p w14:paraId="5ABCF144" w14:textId="77777777" w:rsidR="00801007" w:rsidRPr="00801007" w:rsidRDefault="00801007" w:rsidP="00A40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s-ES_tradnl"/>
        </w:rPr>
      </w:pPr>
      <w:r w:rsidRPr="00801007">
        <w:rPr>
          <w:rFonts w:ascii="Arial" w:hAnsi="Arial"/>
          <w:sz w:val="24"/>
          <w:lang w:val="es-ES_tradnl"/>
        </w:rPr>
        <w:t>Salir</w:t>
      </w:r>
      <w:r w:rsidRPr="00801007">
        <w:rPr>
          <w:rFonts w:ascii="Arial" w:hAnsi="Arial"/>
          <w:sz w:val="24"/>
          <w:lang w:val="es-ES_tradnl"/>
        </w:rPr>
        <w:tab/>
      </w:r>
      <w:r w:rsidRPr="00801007">
        <w:rPr>
          <w:rFonts w:ascii="Arial" w:hAnsi="Arial"/>
          <w:sz w:val="24"/>
          <w:lang w:val="es-ES_tradnl"/>
        </w:rPr>
        <w:tab/>
        <w:t>____________</w:t>
      </w:r>
      <w:r w:rsidR="00A401FE">
        <w:rPr>
          <w:rFonts w:ascii="Arial" w:hAnsi="Arial"/>
          <w:sz w:val="24"/>
          <w:lang w:val="es-ES_tradnl"/>
        </w:rPr>
        <w:tab/>
      </w:r>
      <w:r w:rsidRPr="00801007">
        <w:rPr>
          <w:rFonts w:ascii="Arial" w:hAnsi="Arial"/>
          <w:sz w:val="24"/>
          <w:lang w:val="es-ES_tradnl"/>
        </w:rPr>
        <w:t>Ir</w:t>
      </w:r>
      <w:r w:rsidRPr="00801007">
        <w:rPr>
          <w:rFonts w:ascii="Arial" w:hAnsi="Arial"/>
          <w:sz w:val="24"/>
          <w:lang w:val="es-ES_tradnl"/>
        </w:rPr>
        <w:tab/>
      </w:r>
      <w:r w:rsidRPr="00801007">
        <w:rPr>
          <w:rFonts w:ascii="Arial" w:hAnsi="Arial"/>
          <w:sz w:val="24"/>
          <w:lang w:val="es-ES_tradnl"/>
        </w:rPr>
        <w:tab/>
        <w:t>____________</w:t>
      </w:r>
      <w:r w:rsidR="00A401FE">
        <w:rPr>
          <w:rFonts w:ascii="Arial" w:hAnsi="Arial"/>
          <w:sz w:val="24"/>
          <w:lang w:val="es-ES_tradnl"/>
        </w:rPr>
        <w:tab/>
      </w:r>
      <w:r w:rsidRPr="00801007">
        <w:rPr>
          <w:rFonts w:ascii="Arial" w:hAnsi="Arial"/>
          <w:sz w:val="24"/>
          <w:lang w:val="es-ES_tradnl"/>
        </w:rPr>
        <w:t>Decir</w:t>
      </w:r>
      <w:r w:rsidRPr="00801007">
        <w:rPr>
          <w:rFonts w:ascii="Arial" w:hAnsi="Arial"/>
          <w:sz w:val="24"/>
          <w:lang w:val="es-ES_tradnl"/>
        </w:rPr>
        <w:tab/>
      </w:r>
      <w:r w:rsidRPr="00801007">
        <w:rPr>
          <w:rFonts w:ascii="Arial" w:hAnsi="Arial"/>
          <w:sz w:val="24"/>
          <w:lang w:val="es-ES_tradnl"/>
        </w:rPr>
        <w:tab/>
        <w:t>____________</w:t>
      </w:r>
    </w:p>
    <w:p w14:paraId="1D80A269" w14:textId="77777777" w:rsidR="00B70BDE" w:rsidRPr="006B14D0" w:rsidRDefault="00801007" w:rsidP="00A40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 w:cs="Arial"/>
          <w:sz w:val="24"/>
        </w:rPr>
      </w:pPr>
      <w:r w:rsidRPr="006B14D0">
        <w:rPr>
          <w:rFonts w:ascii="Arial" w:hAnsi="Arial"/>
          <w:sz w:val="24"/>
        </w:rPr>
        <w:t>Hacer</w:t>
      </w:r>
      <w:r w:rsidRPr="006B14D0">
        <w:rPr>
          <w:rFonts w:ascii="Arial" w:hAnsi="Arial"/>
          <w:sz w:val="24"/>
        </w:rPr>
        <w:tab/>
      </w:r>
      <w:r w:rsidRPr="006B14D0">
        <w:rPr>
          <w:rFonts w:ascii="Arial" w:hAnsi="Arial"/>
          <w:sz w:val="24"/>
        </w:rPr>
        <w:tab/>
        <w:t>____________</w:t>
      </w:r>
      <w:r w:rsidR="00A401FE" w:rsidRPr="006B14D0">
        <w:rPr>
          <w:rFonts w:ascii="Arial" w:hAnsi="Arial"/>
          <w:sz w:val="24"/>
        </w:rPr>
        <w:tab/>
        <w:t>Ser</w:t>
      </w:r>
      <w:r w:rsidRPr="006B14D0">
        <w:rPr>
          <w:rFonts w:ascii="Arial" w:hAnsi="Arial" w:cs="Arial"/>
          <w:sz w:val="24"/>
        </w:rPr>
        <w:tab/>
      </w:r>
      <w:r w:rsidRPr="006B14D0">
        <w:rPr>
          <w:rFonts w:ascii="Arial" w:hAnsi="Arial" w:cs="Arial"/>
          <w:sz w:val="24"/>
        </w:rPr>
        <w:tab/>
        <w:t>____________</w:t>
      </w:r>
    </w:p>
    <w:p w14:paraId="6AE34E6A" w14:textId="77777777" w:rsidR="00801007" w:rsidRPr="006B14D0" w:rsidRDefault="00801007">
      <w:pPr>
        <w:rPr>
          <w:rFonts w:ascii="Arial" w:hAnsi="Arial" w:cs="Arial"/>
          <w:sz w:val="24"/>
        </w:rPr>
      </w:pPr>
    </w:p>
    <w:p w14:paraId="2D442228" w14:textId="77777777" w:rsidR="00801007" w:rsidRPr="00D8526B" w:rsidRDefault="00A401FE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szCs w:val="32"/>
          <w:u w:val="single"/>
        </w:rPr>
      </w:pPr>
      <w:r w:rsidRPr="00D8526B">
        <w:rPr>
          <w:rFonts w:ascii="Arial Bold" w:hAnsi="Arial Bold"/>
          <w:b/>
          <w:sz w:val="32"/>
          <w:szCs w:val="32"/>
          <w:u w:val="single"/>
        </w:rPr>
        <w:t>NEGATIVE</w:t>
      </w:r>
      <w:r w:rsidR="00801007" w:rsidRPr="00D8526B">
        <w:rPr>
          <w:rFonts w:ascii="Arial Bold" w:hAnsi="Arial Bold"/>
          <w:b/>
          <w:sz w:val="32"/>
          <w:szCs w:val="32"/>
          <w:u w:val="single"/>
        </w:rPr>
        <w:t xml:space="preserve"> Tú </w:t>
      </w:r>
      <w:r w:rsidRPr="00D8526B">
        <w:rPr>
          <w:rFonts w:ascii="Arial Bold" w:hAnsi="Arial Bold"/>
          <w:b/>
          <w:sz w:val="32"/>
          <w:szCs w:val="32"/>
          <w:u w:val="single"/>
        </w:rPr>
        <w:t>COMMANDS</w:t>
      </w:r>
    </w:p>
    <w:p w14:paraId="29DF36DE" w14:textId="77777777" w:rsidR="00A401FE" w:rsidRDefault="00A401FE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348B06C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formation of a negative regular tú command is as follows:</w:t>
      </w:r>
    </w:p>
    <w:p w14:paraId="46A50DE7" w14:textId="77777777" w:rsidR="00801007" w:rsidRDefault="00801007" w:rsidP="00801007">
      <w:pPr>
        <w:pStyle w:val="ListParagraph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Go to the  “yo” form of the verb</w:t>
      </w:r>
    </w:p>
    <w:p w14:paraId="45133BB2" w14:textId="77777777" w:rsidR="00801007" w:rsidRDefault="00801007" w:rsidP="00801007">
      <w:pPr>
        <w:pStyle w:val="ListParagraph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Drop the  “o”</w:t>
      </w:r>
    </w:p>
    <w:p w14:paraId="0DE60145" w14:textId="77777777" w:rsidR="00801007" w:rsidRPr="00A401FE" w:rsidRDefault="00A401FE" w:rsidP="00801007">
      <w:pPr>
        <w:pStyle w:val="ListParagraph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 w:hanging="360"/>
        <w:rPr>
          <w:rFonts w:ascii="Arial" w:hAnsi="Arial"/>
          <w:sz w:val="24"/>
        </w:rPr>
      </w:pPr>
      <w:r w:rsidRPr="00A401FE">
        <w:rPr>
          <w:rFonts w:ascii="Arial" w:hAnsi="Arial"/>
          <w:sz w:val="24"/>
        </w:rPr>
        <w:t xml:space="preserve">Add the opposite ending = </w:t>
      </w:r>
      <w:r w:rsidRPr="00A401FE">
        <w:rPr>
          <w:rFonts w:ascii="Arial" w:hAnsi="Arial"/>
          <w:sz w:val="24"/>
        </w:rPr>
        <w:tab/>
      </w:r>
      <w:r w:rsidR="00801007" w:rsidRPr="00A401FE">
        <w:rPr>
          <w:rFonts w:ascii="Arial" w:hAnsi="Arial"/>
          <w:sz w:val="24"/>
        </w:rPr>
        <w:t>“ar”</w:t>
      </w:r>
      <w:r w:rsidR="00801007" w:rsidRPr="00A401FE">
        <w:rPr>
          <w:rFonts w:ascii="Arial" w:hAnsi="Arial"/>
          <w:sz w:val="24"/>
        </w:rPr>
        <w:tab/>
        <w:t>_____</w:t>
      </w:r>
      <w:r w:rsidRPr="00A401FE">
        <w:rPr>
          <w:rFonts w:ascii="Arial" w:hAnsi="Arial"/>
          <w:sz w:val="24"/>
        </w:rPr>
        <w:tab/>
      </w:r>
      <w:r w:rsidRPr="00A401FE">
        <w:rPr>
          <w:rFonts w:ascii="Arial" w:hAnsi="Arial"/>
          <w:sz w:val="24"/>
        </w:rPr>
        <w:tab/>
      </w:r>
      <w:r w:rsidRPr="00A401FE">
        <w:rPr>
          <w:rFonts w:ascii="Arial" w:hAnsi="Arial"/>
          <w:sz w:val="24"/>
        </w:rPr>
        <w:tab/>
      </w:r>
      <w:r w:rsidR="00801007" w:rsidRPr="00A401FE">
        <w:rPr>
          <w:rFonts w:ascii="Arial" w:hAnsi="Arial"/>
          <w:sz w:val="24"/>
        </w:rPr>
        <w:t>“er/ir”</w:t>
      </w:r>
      <w:r w:rsidR="00801007" w:rsidRPr="00A401FE">
        <w:rPr>
          <w:rFonts w:ascii="Arial" w:hAnsi="Arial"/>
          <w:sz w:val="24"/>
        </w:rPr>
        <w:tab/>
        <w:t>_____</w:t>
      </w:r>
    </w:p>
    <w:p w14:paraId="4BCB733B" w14:textId="77777777" w:rsidR="00801007" w:rsidRDefault="00801007" w:rsidP="00801007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57107CFE" w14:textId="77777777" w:rsidR="00801007" w:rsidRPr="00801007" w:rsidRDefault="001A3226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4"/>
        </w:rPr>
      </w:pPr>
      <w:r w:rsidRPr="001A3226">
        <w:rPr>
          <w:rFonts w:ascii="Arial" w:hAnsi="Arial" w:cs="Arial"/>
          <w:sz w:val="24"/>
        </w:rPr>
        <w:t>If a</w:t>
      </w:r>
      <w:r w:rsidR="00801007" w:rsidRPr="00801007">
        <w:rPr>
          <w:rFonts w:ascii="Arial" w:hAnsi="Arial" w:cs="Arial"/>
          <w:sz w:val="24"/>
        </w:rPr>
        <w:t xml:space="preserve"> verb has an </w:t>
      </w:r>
      <w:hyperlink r:id="rId7" w:history="1">
        <w:r w:rsidR="00801007" w:rsidRPr="00801007">
          <w:rPr>
            <w:rFonts w:ascii="Arial" w:hAnsi="Arial" w:cs="Arial"/>
            <w:sz w:val="24"/>
            <w:u w:val="single"/>
          </w:rPr>
          <w:t>irregular YO form</w:t>
        </w:r>
      </w:hyperlink>
      <w:r w:rsidRPr="001A3226">
        <w:rPr>
          <w:rFonts w:ascii="Arial" w:hAnsi="Arial" w:cs="Arial"/>
          <w:sz w:val="24"/>
        </w:rPr>
        <w:t xml:space="preserve">, is a </w:t>
      </w:r>
      <w:hyperlink r:id="rId8" w:history="1">
        <w:r w:rsidR="00801007" w:rsidRPr="00801007">
          <w:rPr>
            <w:rFonts w:ascii="Arial" w:hAnsi="Arial" w:cs="Arial"/>
            <w:sz w:val="24"/>
            <w:u w:val="single"/>
          </w:rPr>
          <w:t>stem change</w:t>
        </w:r>
      </w:hyperlink>
      <w:r>
        <w:rPr>
          <w:rFonts w:ascii="Arial" w:hAnsi="Arial" w:cs="Arial"/>
          <w:sz w:val="24"/>
        </w:rPr>
        <w:t xml:space="preserve">r </w:t>
      </w:r>
      <w:r w:rsidR="00801007" w:rsidRPr="00801007">
        <w:rPr>
          <w:rFonts w:ascii="Arial" w:hAnsi="Arial" w:cs="Arial"/>
          <w:sz w:val="24"/>
        </w:rPr>
        <w:t xml:space="preserve"> or it is an </w:t>
      </w:r>
      <w:hyperlink r:id="rId9" w:history="1">
        <w:r w:rsidR="00801007" w:rsidRPr="00801007">
          <w:rPr>
            <w:rFonts w:ascii="Arial" w:hAnsi="Arial" w:cs="Arial"/>
            <w:sz w:val="24"/>
            <w:u w:val="single"/>
          </w:rPr>
          <w:t>irregular verb</w:t>
        </w:r>
      </w:hyperlink>
      <w:r w:rsidR="00801007" w:rsidRPr="00801007">
        <w:rPr>
          <w:rFonts w:ascii="Arial" w:hAnsi="Arial" w:cs="Arial"/>
          <w:sz w:val="24"/>
        </w:rPr>
        <w:t xml:space="preserve"> in the present tense, it also appears in the </w:t>
      </w:r>
      <w:r>
        <w:rPr>
          <w:rFonts w:ascii="Arial" w:hAnsi="Arial" w:cs="Arial"/>
          <w:sz w:val="24"/>
        </w:rPr>
        <w:t>a</w:t>
      </w:r>
      <w:r w:rsidR="00801007" w:rsidRPr="00801007">
        <w:rPr>
          <w:rFonts w:ascii="Arial" w:hAnsi="Arial" w:cs="Arial"/>
          <w:sz w:val="24"/>
        </w:rPr>
        <w:t xml:space="preserve"> command. Write other verbs to demonstrate you knowledge. </w:t>
      </w:r>
      <w:r w:rsidR="0020407C">
        <w:rPr>
          <w:rFonts w:ascii="Arial" w:hAnsi="Arial" w:cs="Arial"/>
          <w:sz w:val="24"/>
        </w:rPr>
        <w:t xml:space="preserve"> </w:t>
      </w:r>
    </w:p>
    <w:p w14:paraId="2E97FEF5" w14:textId="77777777" w:rsidR="00A401FE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801007">
        <w:rPr>
          <w:rFonts w:ascii="Arial" w:hAnsi="Arial"/>
          <w:sz w:val="24"/>
        </w:rPr>
        <w:tab/>
      </w:r>
    </w:p>
    <w:p w14:paraId="181CB8F3" w14:textId="77777777" w:rsidR="00801007" w:rsidRPr="00801007" w:rsidRDefault="00A401FE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801007" w:rsidRPr="00801007">
        <w:rPr>
          <w:rFonts w:ascii="Arial Bold" w:hAnsi="Arial Bold"/>
          <w:sz w:val="24"/>
        </w:rPr>
        <w:t>Irregular YO</w:t>
      </w:r>
      <w:r w:rsidR="00801007" w:rsidRPr="00801007">
        <w:rPr>
          <w:rFonts w:ascii="Arial" w:hAnsi="Arial"/>
          <w:sz w:val="24"/>
        </w:rPr>
        <w:tab/>
      </w:r>
      <w:r w:rsidR="00801007" w:rsidRPr="00801007">
        <w:rPr>
          <w:rFonts w:ascii="Arial" w:hAnsi="Arial"/>
          <w:sz w:val="24"/>
        </w:rPr>
        <w:tab/>
      </w:r>
      <w:r w:rsidR="00801007" w:rsidRPr="00801007">
        <w:rPr>
          <w:rFonts w:ascii="Arial" w:hAnsi="Arial"/>
          <w:sz w:val="24"/>
        </w:rPr>
        <w:tab/>
        <w:t xml:space="preserve">   </w:t>
      </w:r>
      <w:r w:rsidR="00801007" w:rsidRPr="00801007">
        <w:rPr>
          <w:rFonts w:ascii="Arial Bold" w:hAnsi="Arial Bold"/>
          <w:sz w:val="24"/>
        </w:rPr>
        <w:t>stem changing</w:t>
      </w:r>
      <w:r w:rsidR="00801007" w:rsidRPr="00801007">
        <w:rPr>
          <w:rFonts w:ascii="Arial Bold" w:hAnsi="Arial Bold"/>
          <w:sz w:val="24"/>
        </w:rPr>
        <w:tab/>
      </w:r>
      <w:r w:rsidR="00801007" w:rsidRPr="00801007">
        <w:rPr>
          <w:rFonts w:ascii="Arial Bold" w:hAnsi="Arial Bold"/>
          <w:sz w:val="24"/>
        </w:rPr>
        <w:tab/>
        <w:t xml:space="preserve">   </w:t>
      </w:r>
      <w:r>
        <w:rPr>
          <w:rFonts w:ascii="Arial Bold" w:hAnsi="Arial Bold"/>
          <w:sz w:val="24"/>
        </w:rPr>
        <w:tab/>
      </w:r>
      <w:r w:rsidR="00801007" w:rsidRPr="00801007">
        <w:rPr>
          <w:rFonts w:ascii="Arial Bold" w:hAnsi="Arial Bold"/>
          <w:sz w:val="24"/>
        </w:rPr>
        <w:t>car, gar, zar</w:t>
      </w:r>
    </w:p>
    <w:p w14:paraId="20F001BE" w14:textId="77777777" w:rsidR="00801007" w:rsidRPr="00A401FE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 w:rsidRPr="003C140E">
        <w:rPr>
          <w:rFonts w:ascii="Arial" w:hAnsi="Arial"/>
          <w:sz w:val="24"/>
        </w:rPr>
        <w:t xml:space="preserve"> </w:t>
      </w:r>
      <w:r w:rsidRPr="00A401FE">
        <w:rPr>
          <w:rFonts w:ascii="Arial" w:hAnsi="Arial"/>
          <w:sz w:val="24"/>
          <w:lang w:val="es-ES_tradnl"/>
        </w:rPr>
        <w:t>poner-----  no pongas</w:t>
      </w:r>
      <w:r w:rsidRPr="00A401FE">
        <w:rPr>
          <w:rFonts w:ascii="Arial" w:hAnsi="Arial"/>
          <w:sz w:val="24"/>
          <w:lang w:val="es-ES_tradnl"/>
        </w:rPr>
        <w:tab/>
      </w:r>
      <w:r w:rsidRPr="00A401FE">
        <w:rPr>
          <w:rFonts w:ascii="Arial" w:hAnsi="Arial"/>
          <w:sz w:val="24"/>
          <w:lang w:val="es-ES_tradnl"/>
        </w:rPr>
        <w:tab/>
        <w:t xml:space="preserve">Dormir----no duermas        </w:t>
      </w:r>
      <w:r w:rsidR="00A401FE" w:rsidRPr="00A401FE">
        <w:rPr>
          <w:rFonts w:ascii="Arial" w:hAnsi="Arial"/>
          <w:sz w:val="24"/>
          <w:lang w:val="es-ES_tradnl"/>
        </w:rPr>
        <w:tab/>
      </w:r>
      <w:r w:rsidRPr="00A401FE">
        <w:rPr>
          <w:rFonts w:ascii="Arial" w:hAnsi="Arial"/>
          <w:sz w:val="24"/>
          <w:lang w:val="es-ES_tradnl"/>
        </w:rPr>
        <w:t>Sacar----- no saques</w:t>
      </w:r>
    </w:p>
    <w:p w14:paraId="327FAA18" w14:textId="77777777" w:rsidR="00801007" w:rsidRPr="00A401FE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66AD2CEA" w14:textId="77777777" w:rsidR="00220D52" w:rsidRPr="00C36CF2" w:rsidRDefault="003C140E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There are 4 Irregular tú</w:t>
      </w:r>
      <w:r w:rsidR="00220D52" w:rsidRPr="00C36CF2">
        <w:rPr>
          <w:rFonts w:ascii="Arial" w:hAnsi="Arial"/>
          <w:sz w:val="24"/>
        </w:rPr>
        <w:t xml:space="preserve"> negative commands. Demonstrate you knowledge by</w:t>
      </w:r>
      <w:r>
        <w:rPr>
          <w:rFonts w:ascii="Arial" w:hAnsi="Arial"/>
          <w:sz w:val="24"/>
        </w:rPr>
        <w:t xml:space="preserve"> writing the Spanish negative tú</w:t>
      </w:r>
      <w:r w:rsidR="00220D52" w:rsidRPr="00C36CF2">
        <w:rPr>
          <w:rFonts w:ascii="Arial" w:hAnsi="Arial"/>
          <w:sz w:val="24"/>
        </w:rPr>
        <w:t xml:space="preserve"> command for the following verbs</w:t>
      </w:r>
    </w:p>
    <w:p w14:paraId="1CA0F0D1" w14:textId="77777777" w:rsidR="00220D52" w:rsidRPr="00C36CF2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6543334D" w14:textId="77777777" w:rsidR="00220D52" w:rsidRDefault="00A401FE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 w:rsidRPr="00D8526B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val="es-ES_tradnl"/>
        </w:rPr>
        <w:t>SER</w:t>
      </w:r>
      <w:r w:rsidR="00220D52"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 xml:space="preserve">= </w:t>
      </w:r>
      <w:r w:rsidR="00220D52">
        <w:rPr>
          <w:rFonts w:ascii="Arial" w:hAnsi="Arial"/>
          <w:sz w:val="24"/>
          <w:lang w:val="es-ES_tradnl"/>
        </w:rPr>
        <w:tab/>
        <w:t xml:space="preserve">no </w:t>
      </w:r>
      <w:r w:rsidR="0010754E">
        <w:rPr>
          <w:rFonts w:ascii="Arial" w:hAnsi="Arial"/>
          <w:sz w:val="24"/>
          <w:lang w:val="es-ES_tradnl"/>
        </w:rPr>
        <w:t>____________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IR</w:t>
      </w:r>
      <w:r w:rsidR="00295A16">
        <w:rPr>
          <w:rFonts w:ascii="Arial" w:hAnsi="Arial"/>
          <w:sz w:val="24"/>
          <w:lang w:val="es-ES_tradnl"/>
        </w:rPr>
        <w:t xml:space="preserve"> = </w:t>
      </w:r>
      <w:r w:rsidR="00295A16">
        <w:rPr>
          <w:rFonts w:ascii="Arial" w:hAnsi="Arial"/>
          <w:sz w:val="24"/>
          <w:lang w:val="es-ES_tradnl"/>
        </w:rPr>
        <w:tab/>
      </w:r>
      <w:r w:rsidR="00220D52">
        <w:rPr>
          <w:rFonts w:ascii="Arial" w:hAnsi="Arial"/>
          <w:sz w:val="24"/>
          <w:lang w:val="es-ES_tradnl"/>
        </w:rPr>
        <w:tab/>
        <w:t>no</w:t>
      </w:r>
      <w:r w:rsidR="0010754E">
        <w:rPr>
          <w:rFonts w:ascii="Arial" w:hAnsi="Arial"/>
          <w:sz w:val="24"/>
          <w:lang w:val="es-ES_tradnl"/>
        </w:rPr>
        <w:t xml:space="preserve"> ____________</w:t>
      </w:r>
    </w:p>
    <w:p w14:paraId="5E1405B6" w14:textId="77777777" w:rsidR="00A401FE" w:rsidRDefault="00A401FE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</w:r>
    </w:p>
    <w:p w14:paraId="412BF0CE" w14:textId="77777777" w:rsidR="00220D52" w:rsidRPr="00D8526B" w:rsidRDefault="00A401FE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DAR</w:t>
      </w:r>
      <w:r w:rsidR="00220D52"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 xml:space="preserve">= </w:t>
      </w:r>
      <w:r w:rsidR="00220D52">
        <w:rPr>
          <w:rFonts w:ascii="Arial" w:hAnsi="Arial"/>
          <w:sz w:val="24"/>
          <w:lang w:val="es-ES_tradnl"/>
        </w:rPr>
        <w:tab/>
        <w:t>no</w:t>
      </w:r>
      <w:r w:rsidR="0010754E">
        <w:rPr>
          <w:rFonts w:ascii="Arial" w:hAnsi="Arial"/>
          <w:sz w:val="24"/>
          <w:lang w:val="es-ES_tradnl"/>
        </w:rPr>
        <w:t xml:space="preserve"> ____________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ESTAR = </w:t>
      </w:r>
      <w:r>
        <w:rPr>
          <w:rFonts w:ascii="Arial" w:hAnsi="Arial"/>
          <w:sz w:val="24"/>
          <w:lang w:val="es-ES_tradnl"/>
        </w:rPr>
        <w:tab/>
      </w:r>
      <w:r w:rsidRPr="00D8526B">
        <w:rPr>
          <w:rFonts w:ascii="Arial" w:hAnsi="Arial"/>
          <w:sz w:val="24"/>
          <w:lang w:val="es-ES_tradnl"/>
        </w:rPr>
        <w:t>n</w:t>
      </w:r>
      <w:r w:rsidR="00220D52" w:rsidRPr="00D8526B">
        <w:rPr>
          <w:rFonts w:ascii="Arial" w:hAnsi="Arial"/>
          <w:sz w:val="24"/>
          <w:lang w:val="es-ES_tradnl"/>
        </w:rPr>
        <w:t xml:space="preserve">o </w:t>
      </w:r>
      <w:r w:rsidR="0010754E" w:rsidRPr="00D8526B">
        <w:rPr>
          <w:rFonts w:ascii="Arial" w:hAnsi="Arial"/>
          <w:sz w:val="24"/>
          <w:lang w:val="es-ES_tradnl"/>
        </w:rPr>
        <w:t>____________</w:t>
      </w:r>
    </w:p>
    <w:p w14:paraId="4DC1F8EF" w14:textId="77777777" w:rsidR="00220D52" w:rsidRPr="00D8526B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32"/>
          <w:szCs w:val="32"/>
          <w:u w:val="single"/>
          <w:lang w:val="es-ES_tradnl"/>
        </w:rPr>
      </w:pPr>
    </w:p>
    <w:p w14:paraId="2577CA75" w14:textId="77777777" w:rsidR="00220D52" w:rsidRPr="00295A16" w:rsidRDefault="00D8526B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b/>
          <w:sz w:val="32"/>
          <w:szCs w:val="32"/>
          <w:u w:val="single"/>
        </w:rPr>
      </w:pPr>
      <w:r>
        <w:rPr>
          <w:rFonts w:ascii="Arial Bold" w:hAnsi="Arial Bold"/>
          <w:b/>
          <w:sz w:val="32"/>
          <w:szCs w:val="32"/>
          <w:u w:val="single"/>
        </w:rPr>
        <w:t xml:space="preserve">Tú </w:t>
      </w:r>
      <w:r w:rsidR="00295A16" w:rsidRPr="00295A16">
        <w:rPr>
          <w:rFonts w:ascii="Arial Bold" w:hAnsi="Arial Bold"/>
          <w:b/>
          <w:sz w:val="32"/>
          <w:szCs w:val="32"/>
          <w:u w:val="single"/>
        </w:rPr>
        <w:t>COMMANDS WITH PRONOUNS</w:t>
      </w:r>
    </w:p>
    <w:p w14:paraId="7F9EB7FA" w14:textId="77777777" w:rsidR="00220D52" w:rsidRPr="00C36CF2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0704EAFC" w14:textId="77777777" w:rsidR="00220D52" w:rsidRDefault="00295A16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Write in the missing PRONOUNS</w:t>
      </w:r>
    </w:p>
    <w:p w14:paraId="62B76E15" w14:textId="77777777" w:rsidR="00295A16" w:rsidRPr="00D8526B" w:rsidRDefault="00295A16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D8526B">
        <w:rPr>
          <w:rFonts w:ascii="Arial" w:hAnsi="Arial"/>
          <w:sz w:val="24"/>
        </w:rPr>
        <w:t>Relfexive– ______</w:t>
      </w:r>
      <w:r w:rsidRPr="00D8526B">
        <w:rPr>
          <w:rFonts w:ascii="Arial" w:hAnsi="Arial"/>
          <w:sz w:val="24"/>
        </w:rPr>
        <w:tab/>
      </w:r>
    </w:p>
    <w:p w14:paraId="3206FFBC" w14:textId="77777777" w:rsidR="00295A16" w:rsidRPr="00295A16" w:rsidRDefault="00295A16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295A16">
        <w:rPr>
          <w:rFonts w:ascii="Arial" w:hAnsi="Arial"/>
          <w:sz w:val="24"/>
        </w:rPr>
        <w:t xml:space="preserve">Direct Object– </w:t>
      </w:r>
      <w:r>
        <w:rPr>
          <w:rFonts w:ascii="Arial" w:hAnsi="Arial"/>
          <w:sz w:val="24"/>
        </w:rPr>
        <w:t>_____</w:t>
      </w:r>
      <w:r>
        <w:rPr>
          <w:rFonts w:ascii="Arial" w:hAnsi="Arial"/>
          <w:sz w:val="24"/>
        </w:rPr>
        <w:tab/>
        <w:t>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18D9C8C" w14:textId="77777777" w:rsidR="00220D52" w:rsidRPr="00295A16" w:rsidRDefault="00295A16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295A16">
        <w:rPr>
          <w:rFonts w:ascii="Arial" w:hAnsi="Arial"/>
          <w:sz w:val="24"/>
        </w:rPr>
        <w:tab/>
      </w:r>
    </w:p>
    <w:p w14:paraId="40BB8B1D" w14:textId="77777777" w:rsidR="00220D52" w:rsidRPr="00295A16" w:rsidRDefault="00295A16" w:rsidP="00220D52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hanging="260"/>
        <w:rPr>
          <w:rFonts w:ascii="Arial" w:hAnsi="Arial"/>
          <w:b/>
          <w:sz w:val="24"/>
        </w:rPr>
      </w:pPr>
      <w:r w:rsidRPr="00295A16">
        <w:rPr>
          <w:rFonts w:ascii="Arial" w:hAnsi="Arial"/>
          <w:b/>
          <w:sz w:val="24"/>
        </w:rPr>
        <w:t>AFFIRMATIVE</w:t>
      </w:r>
      <w:r w:rsidR="0020407C">
        <w:rPr>
          <w:rFonts w:ascii="Arial" w:hAnsi="Arial"/>
          <w:b/>
          <w:sz w:val="24"/>
        </w:rPr>
        <w:t xml:space="preserve"> COMMANDS</w:t>
      </w:r>
      <w:r w:rsidRPr="00295A16">
        <w:rPr>
          <w:rFonts w:ascii="Arial" w:hAnsi="Arial"/>
          <w:b/>
          <w:sz w:val="24"/>
        </w:rPr>
        <w:t xml:space="preserve"> </w:t>
      </w:r>
      <w:r w:rsidR="0020407C">
        <w:rPr>
          <w:rFonts w:ascii="Arial" w:hAnsi="Arial"/>
          <w:b/>
          <w:sz w:val="24"/>
        </w:rPr>
        <w:t>=</w:t>
      </w:r>
      <w:r w:rsidRPr="00295A16">
        <w:rPr>
          <w:rFonts w:ascii="Arial" w:hAnsi="Arial"/>
          <w:b/>
          <w:sz w:val="24"/>
        </w:rPr>
        <w:t xml:space="preserve"> ATTACH, AFTER, with possible ACCENT</w:t>
      </w:r>
    </w:p>
    <w:p w14:paraId="75D4B2B8" w14:textId="77777777" w:rsidR="00220D52" w:rsidRPr="00553CFC" w:rsidRDefault="00295A16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220D52" w:rsidRPr="00C36CF2">
        <w:rPr>
          <w:rFonts w:ascii="Arial" w:hAnsi="Arial"/>
          <w:sz w:val="24"/>
        </w:rPr>
        <w:t>ex: Do it</w:t>
      </w:r>
      <w:r w:rsidR="00CB6E44">
        <w:rPr>
          <w:rFonts w:ascii="Arial" w:hAnsi="Arial"/>
          <w:sz w:val="24"/>
        </w:rPr>
        <w:t>!</w:t>
      </w:r>
      <w:r w:rsidR="00220D52" w:rsidRPr="00C36CF2">
        <w:rPr>
          <w:rFonts w:ascii="Arial" w:hAnsi="Arial"/>
          <w:sz w:val="24"/>
        </w:rPr>
        <w:tab/>
      </w:r>
      <w:r w:rsidR="00220D52" w:rsidRPr="00C36CF2">
        <w:rPr>
          <w:rFonts w:ascii="Arial" w:hAnsi="Arial"/>
          <w:sz w:val="24"/>
        </w:rPr>
        <w:tab/>
      </w:r>
      <w:r w:rsidR="00220D52" w:rsidRPr="00A52990">
        <w:rPr>
          <w:rFonts w:ascii="Arial" w:hAnsi="Arial"/>
          <w:sz w:val="24"/>
        </w:rPr>
        <w:t>Haz</w:t>
      </w:r>
      <w:r w:rsidR="00220D52" w:rsidRPr="00295A16">
        <w:rPr>
          <w:rFonts w:ascii="Arial" w:hAnsi="Arial"/>
          <w:b/>
          <w:sz w:val="24"/>
        </w:rPr>
        <w:t>lo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B6E44">
        <w:rPr>
          <w:rFonts w:ascii="Arial" w:hAnsi="Arial"/>
          <w:sz w:val="24"/>
        </w:rPr>
        <w:t xml:space="preserve">     </w:t>
      </w:r>
      <w:r w:rsidR="00CB6E44" w:rsidRPr="00CB6E44">
        <w:rPr>
          <w:rFonts w:ascii="Arial" w:hAnsi="Arial"/>
          <w:sz w:val="24"/>
        </w:rPr>
        <w:t>W</w:t>
      </w:r>
      <w:r w:rsidR="00220D52" w:rsidRPr="00CB6E44">
        <w:rPr>
          <w:rFonts w:ascii="Arial" w:hAnsi="Arial"/>
          <w:sz w:val="24"/>
        </w:rPr>
        <w:t>rite it</w:t>
      </w:r>
      <w:r w:rsidR="00CB6E44" w:rsidRPr="00CB6E44">
        <w:rPr>
          <w:rFonts w:ascii="Arial" w:hAnsi="Arial"/>
          <w:sz w:val="24"/>
        </w:rPr>
        <w:t>!</w:t>
      </w:r>
      <w:r w:rsidR="00CB6E44" w:rsidRPr="00A52990">
        <w:rPr>
          <w:rFonts w:ascii="Arial" w:hAnsi="Arial"/>
          <w:sz w:val="24"/>
        </w:rPr>
        <w:t xml:space="preserve"> </w:t>
      </w:r>
      <w:r w:rsidR="00220D52" w:rsidRPr="00A52990">
        <w:rPr>
          <w:rFonts w:ascii="Arial" w:hAnsi="Arial"/>
          <w:sz w:val="24"/>
        </w:rPr>
        <w:tab/>
      </w:r>
      <w:r w:rsidR="00220D52" w:rsidRPr="00A52990">
        <w:rPr>
          <w:rFonts w:ascii="Arial" w:hAnsi="Arial"/>
          <w:sz w:val="24"/>
        </w:rPr>
        <w:tab/>
      </w:r>
      <w:r w:rsidR="00CB6E44" w:rsidRPr="00553CFC">
        <w:rPr>
          <w:rFonts w:ascii="Arial" w:hAnsi="Arial"/>
          <w:sz w:val="24"/>
        </w:rPr>
        <w:t>Escríbel</w:t>
      </w:r>
      <w:r w:rsidR="00CB6E44" w:rsidRPr="00295A16">
        <w:rPr>
          <w:rFonts w:ascii="Arial" w:hAnsi="Arial"/>
          <w:b/>
          <w:sz w:val="24"/>
        </w:rPr>
        <w:t>o</w:t>
      </w:r>
      <w:r w:rsidR="00220D52" w:rsidRPr="00553CFC">
        <w:rPr>
          <w:rFonts w:ascii="Arial" w:hAnsi="Arial"/>
          <w:sz w:val="24"/>
        </w:rPr>
        <w:t xml:space="preserve"> </w:t>
      </w:r>
    </w:p>
    <w:p w14:paraId="7BD93F37" w14:textId="77777777" w:rsidR="00220D52" w:rsidRPr="00C36CF2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585B2348" w14:textId="77777777" w:rsidR="00220D52" w:rsidRPr="00C36CF2" w:rsidRDefault="0020407C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Transform</w:t>
      </w:r>
      <w:r w:rsidR="00295A16" w:rsidRPr="00C36CF2">
        <w:rPr>
          <w:rFonts w:ascii="Arial" w:hAnsi="Arial"/>
          <w:sz w:val="24"/>
        </w:rPr>
        <w:t xml:space="preserve"> the</w:t>
      </w:r>
      <w:r w:rsidR="00220D52" w:rsidRPr="00C36CF2">
        <w:rPr>
          <w:rFonts w:ascii="Arial" w:hAnsi="Arial"/>
          <w:sz w:val="24"/>
        </w:rPr>
        <w:t xml:space="preserve"> following phrase</w:t>
      </w:r>
      <w:r>
        <w:rPr>
          <w:rFonts w:ascii="Arial" w:hAnsi="Arial"/>
          <w:sz w:val="24"/>
        </w:rPr>
        <w:t>s</w:t>
      </w:r>
      <w:r w:rsidR="00220D52" w:rsidRPr="00C36CF2">
        <w:rPr>
          <w:rFonts w:ascii="Arial" w:hAnsi="Arial"/>
          <w:sz w:val="24"/>
        </w:rPr>
        <w:t xml:space="preserve"> into </w:t>
      </w:r>
      <w:r w:rsidR="00295A16">
        <w:rPr>
          <w:rFonts w:ascii="Arial" w:hAnsi="Arial"/>
          <w:sz w:val="24"/>
        </w:rPr>
        <w:t xml:space="preserve">AFFIRMATIVE </w:t>
      </w:r>
      <w:r w:rsidR="00220D52" w:rsidRPr="00C36CF2">
        <w:rPr>
          <w:rFonts w:ascii="Arial" w:hAnsi="Arial"/>
          <w:sz w:val="24"/>
        </w:rPr>
        <w:t xml:space="preserve">commands </w:t>
      </w:r>
      <w:r>
        <w:rPr>
          <w:rFonts w:ascii="Arial" w:hAnsi="Arial"/>
          <w:sz w:val="24"/>
        </w:rPr>
        <w:t>with the D.O.P.</w:t>
      </w:r>
    </w:p>
    <w:p w14:paraId="3B655633" w14:textId="77777777" w:rsidR="00295A16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C36CF2">
        <w:rPr>
          <w:rFonts w:ascii="Arial" w:hAnsi="Arial"/>
          <w:sz w:val="24"/>
        </w:rPr>
        <w:t xml:space="preserve"> </w:t>
      </w:r>
    </w:p>
    <w:p w14:paraId="39A8C296" w14:textId="77777777" w:rsidR="00220D52" w:rsidRPr="006B14D0" w:rsidRDefault="00220D52" w:rsidP="00CA5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  <w:lang w:val="es-ES_tradnl"/>
        </w:rPr>
      </w:pPr>
      <w:r w:rsidRPr="006B14D0">
        <w:rPr>
          <w:rFonts w:ascii="Arial" w:hAnsi="Arial"/>
          <w:lang w:val="es-ES_tradnl"/>
        </w:rPr>
        <w:t>comer la pizza</w:t>
      </w:r>
      <w:r w:rsidR="00295A16" w:rsidRPr="006B14D0">
        <w:rPr>
          <w:rFonts w:ascii="Arial" w:hAnsi="Arial"/>
          <w:lang w:val="es-ES_tradnl"/>
        </w:rPr>
        <w:tab/>
        <w:t>______________________</w:t>
      </w:r>
      <w:r w:rsidR="006B14D0">
        <w:rPr>
          <w:rFonts w:ascii="Arial" w:hAnsi="Arial"/>
          <w:lang w:val="es-ES_tradnl"/>
        </w:rPr>
        <w:tab/>
      </w:r>
      <w:r w:rsidRPr="006B14D0">
        <w:rPr>
          <w:rFonts w:ascii="Arial" w:hAnsi="Arial"/>
          <w:lang w:val="es-ES_tradnl"/>
        </w:rPr>
        <w:t>comprar las flores</w:t>
      </w:r>
      <w:r w:rsidR="006B14D0">
        <w:rPr>
          <w:rFonts w:ascii="Arial" w:hAnsi="Arial"/>
          <w:lang w:val="es-ES_tradnl"/>
        </w:rPr>
        <w:t xml:space="preserve">   </w:t>
      </w:r>
      <w:r w:rsidR="00295A16" w:rsidRPr="006B14D0">
        <w:rPr>
          <w:rFonts w:ascii="Arial" w:hAnsi="Arial"/>
          <w:lang w:val="es-ES_tradnl"/>
        </w:rPr>
        <w:t>______________________</w:t>
      </w:r>
    </w:p>
    <w:p w14:paraId="1A3DC917" w14:textId="77777777" w:rsidR="006B14D0" w:rsidRPr="006B14D0" w:rsidRDefault="00220D52" w:rsidP="00CA5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  <w:sz w:val="24"/>
          <w:lang w:val="es-ES_tradnl"/>
        </w:rPr>
      </w:pPr>
      <w:r w:rsidRPr="006B14D0">
        <w:rPr>
          <w:rFonts w:ascii="Arial" w:hAnsi="Arial"/>
          <w:lang w:val="es-ES_tradnl"/>
        </w:rPr>
        <w:t xml:space="preserve">beber los refrescos </w:t>
      </w:r>
      <w:r w:rsidR="00295A16" w:rsidRPr="006B14D0">
        <w:rPr>
          <w:rFonts w:ascii="Arial" w:hAnsi="Arial"/>
          <w:lang w:val="es-ES_tradnl"/>
        </w:rPr>
        <w:tab/>
        <w:t>______________________</w:t>
      </w:r>
      <w:r w:rsidR="006B14D0">
        <w:rPr>
          <w:rFonts w:ascii="Arial" w:hAnsi="Arial"/>
          <w:lang w:val="es-ES_tradnl"/>
        </w:rPr>
        <w:tab/>
      </w:r>
      <w:r w:rsidR="006B14D0" w:rsidRPr="006B14D0">
        <w:rPr>
          <w:rFonts w:ascii="Arial" w:hAnsi="Arial"/>
          <w:lang w:val="es-ES_tradnl"/>
        </w:rPr>
        <w:t>sit down</w:t>
      </w:r>
      <w:r w:rsidR="006B14D0" w:rsidRPr="006B14D0">
        <w:rPr>
          <w:rFonts w:ascii="Arial" w:hAnsi="Arial"/>
          <w:lang w:val="es-ES_tradnl"/>
        </w:rPr>
        <w:tab/>
      </w:r>
      <w:r w:rsidR="006B14D0" w:rsidRPr="006B14D0">
        <w:rPr>
          <w:rFonts w:ascii="Arial" w:hAnsi="Arial"/>
          <w:lang w:val="es-ES_tradnl"/>
        </w:rPr>
        <w:tab/>
        <w:t>______________________</w:t>
      </w:r>
    </w:p>
    <w:p w14:paraId="4F582D9A" w14:textId="77777777" w:rsidR="00220D52" w:rsidRPr="006B14D0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04DA5A45" w14:textId="77777777" w:rsidR="00220D52" w:rsidRPr="00CA5BDD" w:rsidRDefault="00220D52" w:rsidP="00CA5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24"/>
        </w:rPr>
      </w:pPr>
      <w:r w:rsidRPr="00CA5BDD">
        <w:rPr>
          <w:rFonts w:ascii="Arial" w:hAnsi="Arial"/>
          <w:b/>
          <w:sz w:val="24"/>
        </w:rPr>
        <w:t>**an accent must be added when attaching a pronoun</w:t>
      </w:r>
      <w:r w:rsidR="00CA5BDD">
        <w:rPr>
          <w:rFonts w:ascii="Arial" w:hAnsi="Arial"/>
          <w:b/>
          <w:sz w:val="24"/>
        </w:rPr>
        <w:t xml:space="preserve"> and it becomes 3 syllables or longer</w:t>
      </w:r>
      <w:r w:rsidRPr="00CA5BDD">
        <w:rPr>
          <w:rFonts w:ascii="Arial" w:hAnsi="Arial"/>
          <w:b/>
          <w:sz w:val="24"/>
        </w:rPr>
        <w:t xml:space="preserve">. It is placed on third vowel from the end. </w:t>
      </w:r>
      <w:r w:rsidR="00CA5BDD" w:rsidRPr="00CA5BDD">
        <w:rPr>
          <w:rFonts w:ascii="Arial" w:hAnsi="Arial"/>
          <w:b/>
          <w:sz w:val="24"/>
        </w:rPr>
        <w:t>**</w:t>
      </w:r>
    </w:p>
    <w:p w14:paraId="47C5BD11" w14:textId="77777777" w:rsidR="00220D52" w:rsidRPr="00C36CF2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C36CF2">
        <w:rPr>
          <w:rFonts w:ascii="Arial" w:hAnsi="Arial"/>
          <w:sz w:val="24"/>
        </w:rPr>
        <w:tab/>
      </w:r>
      <w:r w:rsidRPr="00C36CF2">
        <w:rPr>
          <w:rFonts w:ascii="Arial" w:hAnsi="Arial"/>
          <w:sz w:val="24"/>
        </w:rPr>
        <w:tab/>
      </w:r>
    </w:p>
    <w:p w14:paraId="07F31144" w14:textId="77777777" w:rsidR="0020407C" w:rsidRPr="00295A16" w:rsidRDefault="0020407C" w:rsidP="0020407C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hanging="2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NEGATIVE  COMMANDS</w:t>
      </w:r>
      <w:r w:rsidRPr="00295A1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=</w:t>
      </w:r>
      <w:r w:rsidRPr="00295A1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Place it in front o</w:t>
      </w:r>
      <w:r w:rsidR="00581ACF">
        <w:rPr>
          <w:rFonts w:ascii="Arial" w:hAnsi="Arial"/>
          <w:b/>
          <w:sz w:val="24"/>
        </w:rPr>
        <w:t>f the command.</w:t>
      </w:r>
    </w:p>
    <w:p w14:paraId="12EA1A40" w14:textId="77777777" w:rsidR="00220D52" w:rsidRPr="00C36CF2" w:rsidRDefault="0020407C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ex: Don’t do it</w:t>
      </w:r>
      <w:r>
        <w:rPr>
          <w:rFonts w:ascii="Arial" w:hAnsi="Arial"/>
          <w:sz w:val="24"/>
        </w:rPr>
        <w:tab/>
      </w:r>
      <w:r w:rsidR="00220D52" w:rsidRPr="0020407C">
        <w:rPr>
          <w:rFonts w:ascii="Arial" w:hAnsi="Arial"/>
          <w:i/>
          <w:sz w:val="24"/>
        </w:rPr>
        <w:t>No la hagas</w:t>
      </w:r>
      <w:r w:rsidRPr="0020407C">
        <w:rPr>
          <w:rFonts w:ascii="Arial" w:hAnsi="Arial"/>
          <w:i/>
          <w:sz w:val="24"/>
        </w:rPr>
        <w:tab/>
      </w:r>
      <w:r w:rsidRPr="0020407C">
        <w:rPr>
          <w:rFonts w:ascii="Arial" w:hAnsi="Arial"/>
          <w:sz w:val="24"/>
        </w:rPr>
        <w:tab/>
      </w:r>
      <w:r w:rsidR="00220D52" w:rsidRPr="0020407C">
        <w:rPr>
          <w:rFonts w:ascii="Arial" w:hAnsi="Arial"/>
          <w:sz w:val="24"/>
        </w:rPr>
        <w:t xml:space="preserve">      </w:t>
      </w:r>
      <w:r w:rsidR="00220D52" w:rsidRPr="00C36CF2">
        <w:rPr>
          <w:rFonts w:ascii="Arial" w:hAnsi="Arial"/>
          <w:sz w:val="24"/>
        </w:rPr>
        <w:t>Don’t place them here</w:t>
      </w:r>
      <w:r w:rsidR="00220D52" w:rsidRPr="00C36CF2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</w:t>
      </w:r>
      <w:r w:rsidR="00220D52" w:rsidRPr="0020407C">
        <w:rPr>
          <w:rFonts w:ascii="Arial" w:hAnsi="Arial"/>
          <w:i/>
          <w:sz w:val="24"/>
        </w:rPr>
        <w:t>No los pongas aquí</w:t>
      </w:r>
    </w:p>
    <w:p w14:paraId="39FDB3BC" w14:textId="77777777" w:rsidR="00220D52" w:rsidRPr="00C36CF2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54E50CC3" w14:textId="77777777" w:rsidR="00220D52" w:rsidRPr="00C36CF2" w:rsidRDefault="0020407C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Transform</w:t>
      </w:r>
      <w:r w:rsidR="00220D52" w:rsidRPr="00C36CF2">
        <w:rPr>
          <w:rFonts w:ascii="Arial" w:hAnsi="Arial"/>
          <w:sz w:val="24"/>
        </w:rPr>
        <w:t xml:space="preserve"> th</w:t>
      </w:r>
      <w:r w:rsidR="00220D52">
        <w:rPr>
          <w:rFonts w:ascii="Arial" w:hAnsi="Arial"/>
          <w:sz w:val="24"/>
        </w:rPr>
        <w:t xml:space="preserve">e following phrases into </w:t>
      </w:r>
      <w:r>
        <w:rPr>
          <w:rFonts w:ascii="Arial" w:hAnsi="Arial"/>
          <w:sz w:val="24"/>
        </w:rPr>
        <w:t>NEGATIVE</w:t>
      </w:r>
      <w:r w:rsidR="00220D52">
        <w:rPr>
          <w:rFonts w:ascii="Arial" w:hAnsi="Arial"/>
          <w:sz w:val="24"/>
        </w:rPr>
        <w:t>. tú</w:t>
      </w:r>
      <w:r w:rsidR="00220D52" w:rsidRPr="00C36CF2">
        <w:rPr>
          <w:rFonts w:ascii="Arial" w:hAnsi="Arial"/>
          <w:sz w:val="24"/>
        </w:rPr>
        <w:t xml:space="preserve"> commands </w:t>
      </w:r>
      <w:r>
        <w:rPr>
          <w:rFonts w:ascii="Arial" w:hAnsi="Arial"/>
          <w:sz w:val="24"/>
        </w:rPr>
        <w:t>with the D.O.P.</w:t>
      </w:r>
    </w:p>
    <w:p w14:paraId="72276A08" w14:textId="77777777" w:rsidR="00220D52" w:rsidRPr="00C36CF2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6D1BA2E6" w14:textId="77777777" w:rsidR="00220D52" w:rsidRPr="006B14D0" w:rsidRDefault="00220D52" w:rsidP="00204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</w:rPr>
      </w:pPr>
      <w:r w:rsidRPr="006B14D0">
        <w:rPr>
          <w:rFonts w:ascii="Arial" w:hAnsi="Arial"/>
        </w:rPr>
        <w:t>Don’t wash</w:t>
      </w:r>
      <w:r w:rsidR="006B14D0">
        <w:rPr>
          <w:rFonts w:ascii="Arial" w:hAnsi="Arial"/>
        </w:rPr>
        <w:t xml:space="preserve"> the plates</w:t>
      </w:r>
      <w:r w:rsidR="006B14D0">
        <w:rPr>
          <w:rFonts w:ascii="Arial" w:hAnsi="Arial"/>
        </w:rPr>
        <w:tab/>
        <w:t xml:space="preserve"> </w:t>
      </w:r>
      <w:r w:rsidR="006B14D0" w:rsidRPr="006B14D0">
        <w:rPr>
          <w:rFonts w:ascii="Arial" w:hAnsi="Arial"/>
          <w:sz w:val="20"/>
        </w:rPr>
        <w:t>______________________</w:t>
      </w:r>
      <w:r w:rsidR="0020407C" w:rsidRPr="006B14D0">
        <w:rPr>
          <w:rFonts w:ascii="Arial" w:hAnsi="Arial"/>
        </w:rPr>
        <w:tab/>
      </w:r>
      <w:r w:rsidR="006B14D0">
        <w:rPr>
          <w:rFonts w:ascii="Arial" w:hAnsi="Arial"/>
        </w:rPr>
        <w:t xml:space="preserve">Don’t eat the strawberries      </w:t>
      </w:r>
      <w:r w:rsidR="006B14D0" w:rsidRPr="006B14D0">
        <w:rPr>
          <w:rFonts w:ascii="Arial" w:hAnsi="Arial"/>
          <w:sz w:val="20"/>
        </w:rPr>
        <w:t>______________________</w:t>
      </w:r>
    </w:p>
    <w:p w14:paraId="58454445" w14:textId="77777777" w:rsidR="00D8526B" w:rsidRPr="006B14D0" w:rsidRDefault="0020407C" w:rsidP="00204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/>
        </w:rPr>
      </w:pPr>
      <w:r w:rsidRPr="006B14D0">
        <w:rPr>
          <w:rFonts w:ascii="Arial" w:hAnsi="Arial"/>
        </w:rPr>
        <w:t>Don’t read the book</w:t>
      </w:r>
      <w:r w:rsidRPr="006B14D0">
        <w:rPr>
          <w:rFonts w:ascii="Arial" w:hAnsi="Arial"/>
        </w:rPr>
        <w:tab/>
      </w:r>
      <w:r w:rsidR="006B14D0" w:rsidRPr="006B14D0">
        <w:rPr>
          <w:rFonts w:ascii="Arial" w:hAnsi="Arial"/>
          <w:sz w:val="20"/>
        </w:rPr>
        <w:t>______________________</w:t>
      </w:r>
      <w:r w:rsidR="006B14D0">
        <w:rPr>
          <w:rFonts w:ascii="Arial" w:hAnsi="Arial"/>
          <w:sz w:val="20"/>
        </w:rPr>
        <w:tab/>
      </w:r>
      <w:r w:rsidR="006B14D0" w:rsidRPr="006B14D0">
        <w:rPr>
          <w:rFonts w:ascii="Arial" w:hAnsi="Arial"/>
        </w:rPr>
        <w:t>Don’t’ t s</w:t>
      </w:r>
      <w:r w:rsidR="00D8526B" w:rsidRPr="006B14D0">
        <w:rPr>
          <w:rFonts w:ascii="Arial" w:hAnsi="Arial"/>
        </w:rPr>
        <w:t>tand up</w:t>
      </w:r>
      <w:r w:rsidR="00D8526B" w:rsidRPr="006B14D0">
        <w:rPr>
          <w:rFonts w:ascii="Arial" w:hAnsi="Arial"/>
        </w:rPr>
        <w:tab/>
      </w:r>
      <w:r w:rsidR="006B14D0">
        <w:rPr>
          <w:rFonts w:ascii="Arial" w:hAnsi="Arial"/>
        </w:rPr>
        <w:t xml:space="preserve">    </w:t>
      </w:r>
      <w:r w:rsidR="006B14D0">
        <w:rPr>
          <w:rFonts w:ascii="Arial" w:hAnsi="Arial"/>
        </w:rPr>
        <w:tab/>
        <w:t xml:space="preserve"> </w:t>
      </w:r>
      <w:r w:rsidR="006B14D0" w:rsidRPr="006B14D0">
        <w:rPr>
          <w:rFonts w:ascii="Arial" w:hAnsi="Arial"/>
          <w:sz w:val="20"/>
        </w:rPr>
        <w:t>______________________</w:t>
      </w:r>
    </w:p>
    <w:p w14:paraId="7458E880" w14:textId="77777777" w:rsidR="00AD65DC" w:rsidRPr="006B14D0" w:rsidRDefault="0020407C" w:rsidP="004B5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b/>
          <w:sz w:val="32"/>
          <w:szCs w:val="32"/>
          <w:u w:val="single"/>
        </w:rPr>
      </w:pPr>
      <w:r w:rsidRPr="006B14D0">
        <w:rPr>
          <w:rFonts w:ascii="Arial Bold" w:hAnsi="Arial Bold"/>
          <w:b/>
          <w:sz w:val="32"/>
          <w:szCs w:val="32"/>
          <w:u w:val="single"/>
        </w:rPr>
        <w:t>DEMONSTRATIVE ADJECTIVES</w:t>
      </w:r>
    </w:p>
    <w:p w14:paraId="11DC63C0" w14:textId="77777777" w:rsidR="006E7713" w:rsidRDefault="00AD65DC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AD65DC">
        <w:rPr>
          <w:rFonts w:ascii="Arial" w:hAnsi="Arial"/>
          <w:sz w:val="24"/>
        </w:rPr>
        <w:t>D</w:t>
      </w:r>
      <w:r w:rsidR="004B5338">
        <w:rPr>
          <w:rFonts w:ascii="Arial" w:hAnsi="Arial"/>
          <w:sz w:val="24"/>
        </w:rPr>
        <w:t xml:space="preserve">emonstrative adjectives indicate a specific item </w:t>
      </w:r>
      <w:r w:rsidR="004D5406">
        <w:rPr>
          <w:rFonts w:ascii="Arial" w:hAnsi="Arial"/>
          <w:sz w:val="24"/>
        </w:rPr>
        <w:t>and the</w:t>
      </w:r>
      <w:r w:rsidR="006E7713">
        <w:rPr>
          <w:rFonts w:ascii="Arial" w:hAnsi="Arial"/>
          <w:sz w:val="24"/>
        </w:rPr>
        <w:t xml:space="preserve"> </w:t>
      </w:r>
      <w:r w:rsidR="004B5338">
        <w:rPr>
          <w:rFonts w:ascii="Arial" w:hAnsi="Arial"/>
          <w:sz w:val="24"/>
        </w:rPr>
        <w:t xml:space="preserve">location </w:t>
      </w:r>
      <w:r w:rsidR="006B14D0">
        <w:rPr>
          <w:rFonts w:ascii="Arial" w:hAnsi="Arial"/>
          <w:sz w:val="24"/>
        </w:rPr>
        <w:t xml:space="preserve">in relation </w:t>
      </w:r>
      <w:r w:rsidR="004B5338">
        <w:rPr>
          <w:rFonts w:ascii="Arial" w:hAnsi="Arial"/>
          <w:sz w:val="24"/>
        </w:rPr>
        <w:t>to the speaker and the listener</w:t>
      </w:r>
    </w:p>
    <w:p w14:paraId="4EEB69EE" w14:textId="77777777" w:rsidR="006E7713" w:rsidRDefault="006E7713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84BBD9B" w14:textId="77777777" w:rsidR="00AD65DC" w:rsidRPr="006B14D0" w:rsidRDefault="006B14D0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i/>
          <w:sz w:val="24"/>
        </w:rPr>
      </w:pPr>
      <w:r w:rsidRPr="006B14D0">
        <w:rPr>
          <w:rFonts w:ascii="Arial" w:hAnsi="Arial"/>
          <w:b/>
          <w:i/>
          <w:sz w:val="24"/>
        </w:rPr>
        <w:t>THIS AND THESE HAVE T’s</w:t>
      </w:r>
    </w:p>
    <w:p w14:paraId="4CB5BD99" w14:textId="77777777" w:rsidR="00AD65DC" w:rsidRPr="006B14D0" w:rsidRDefault="006B14D0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6B14D0">
        <w:rPr>
          <w:rFonts w:ascii="Arial" w:hAnsi="Arial"/>
          <w:sz w:val="24"/>
        </w:rPr>
        <w:t xml:space="preserve">__________, </w:t>
      </w:r>
      <w:r w:rsidR="00AD65DC" w:rsidRPr="006B14D0">
        <w:rPr>
          <w:rFonts w:ascii="Arial" w:hAnsi="Arial"/>
          <w:sz w:val="24"/>
        </w:rPr>
        <w:t xml:space="preserve"> </w:t>
      </w:r>
      <w:r w:rsidRPr="006B14D0">
        <w:rPr>
          <w:rFonts w:ascii="Arial" w:hAnsi="Arial"/>
          <w:sz w:val="24"/>
        </w:rPr>
        <w:t>__________,  __________,  __________,  are</w:t>
      </w:r>
      <w:r w:rsidR="00AD65DC" w:rsidRPr="006B14D0">
        <w:rPr>
          <w:rFonts w:ascii="Arial" w:hAnsi="Arial"/>
          <w:sz w:val="24"/>
        </w:rPr>
        <w:t xml:space="preserve"> us</w:t>
      </w:r>
      <w:r w:rsidRPr="006B14D0">
        <w:rPr>
          <w:rFonts w:ascii="Arial" w:hAnsi="Arial"/>
          <w:sz w:val="24"/>
        </w:rPr>
        <w:t>ed to indicate things are closest</w:t>
      </w:r>
      <w:r w:rsidR="00AD65DC" w:rsidRPr="006B14D0">
        <w:rPr>
          <w:rFonts w:ascii="Arial" w:hAnsi="Arial"/>
          <w:sz w:val="24"/>
        </w:rPr>
        <w:t xml:space="preserve"> to the speaker</w:t>
      </w:r>
    </w:p>
    <w:p w14:paraId="73376BB3" w14:textId="77777777" w:rsidR="00AD65DC" w:rsidRPr="006B14D0" w:rsidRDefault="00AD65DC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i/>
          <w:sz w:val="24"/>
        </w:rPr>
      </w:pPr>
    </w:p>
    <w:p w14:paraId="302B990E" w14:textId="77777777" w:rsidR="006B14D0" w:rsidRPr="006B14D0" w:rsidRDefault="006B14D0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i/>
          <w:sz w:val="24"/>
        </w:rPr>
      </w:pPr>
      <w:r w:rsidRPr="006B14D0">
        <w:rPr>
          <w:rFonts w:ascii="Arial" w:hAnsi="Arial"/>
          <w:b/>
          <w:i/>
          <w:sz w:val="24"/>
        </w:rPr>
        <w:t>THAT AND THOSE DON’T</w:t>
      </w:r>
    </w:p>
    <w:p w14:paraId="139B7EA3" w14:textId="77777777" w:rsidR="00AD65DC" w:rsidRDefault="006B14D0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__________, </w:t>
      </w:r>
      <w:r w:rsidRPr="00AD65D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__________, </w:t>
      </w:r>
      <w:r w:rsidRPr="00AD65D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__________, </w:t>
      </w:r>
      <w:r w:rsidRPr="00AD65D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__________, </w:t>
      </w:r>
      <w:r w:rsidRPr="00AD65DC">
        <w:rPr>
          <w:rFonts w:ascii="Arial" w:hAnsi="Arial"/>
          <w:sz w:val="24"/>
        </w:rPr>
        <w:t xml:space="preserve"> </w:t>
      </w:r>
      <w:r w:rsidR="00AD65DC" w:rsidRPr="00AD65DC">
        <w:rPr>
          <w:rFonts w:ascii="Arial" w:hAnsi="Arial"/>
          <w:sz w:val="24"/>
        </w:rPr>
        <w:t xml:space="preserve">are used to indicate things are </w:t>
      </w:r>
      <w:r>
        <w:rPr>
          <w:rFonts w:ascii="Arial" w:hAnsi="Arial"/>
          <w:sz w:val="24"/>
        </w:rPr>
        <w:t xml:space="preserve">a little </w:t>
      </w:r>
      <w:r w:rsidR="00AD65DC" w:rsidRPr="00AD65DC">
        <w:rPr>
          <w:rFonts w:ascii="Arial" w:hAnsi="Arial"/>
          <w:sz w:val="24"/>
        </w:rPr>
        <w:t>further away from the speaker</w:t>
      </w:r>
    </w:p>
    <w:p w14:paraId="4F55F0CE" w14:textId="77777777" w:rsidR="006B14D0" w:rsidRDefault="006B14D0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F03F484" w14:textId="77777777" w:rsidR="006B14D0" w:rsidRPr="006B14D0" w:rsidRDefault="006B14D0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i/>
          <w:sz w:val="24"/>
        </w:rPr>
      </w:pPr>
      <w:r w:rsidRPr="006B14D0">
        <w:rPr>
          <w:rFonts w:ascii="Arial" w:hAnsi="Arial"/>
          <w:b/>
          <w:i/>
          <w:sz w:val="24"/>
        </w:rPr>
        <w:t>THOSE FAR AWAY START WITH THE LETTER A</w:t>
      </w:r>
    </w:p>
    <w:p w14:paraId="45C83216" w14:textId="77777777" w:rsidR="006B14D0" w:rsidRDefault="006B14D0" w:rsidP="006B1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__________, </w:t>
      </w:r>
      <w:r w:rsidRPr="00AD65D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__________, </w:t>
      </w:r>
      <w:r w:rsidRPr="00AD65D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__________, </w:t>
      </w:r>
      <w:r w:rsidRPr="00AD65D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__________, </w:t>
      </w:r>
      <w:r w:rsidRPr="00AD65DC">
        <w:rPr>
          <w:rFonts w:ascii="Arial" w:hAnsi="Arial"/>
          <w:sz w:val="24"/>
        </w:rPr>
        <w:t xml:space="preserve"> are used to indicate things are </w:t>
      </w:r>
      <w:r>
        <w:rPr>
          <w:rFonts w:ascii="Arial" w:hAnsi="Arial"/>
          <w:sz w:val="24"/>
        </w:rPr>
        <w:t>furthest</w:t>
      </w:r>
      <w:r w:rsidRPr="00AD65DC">
        <w:rPr>
          <w:rFonts w:ascii="Arial" w:hAnsi="Arial"/>
          <w:sz w:val="24"/>
        </w:rPr>
        <w:t xml:space="preserve"> away from the speaker</w:t>
      </w:r>
    </w:p>
    <w:p w14:paraId="2C36506F" w14:textId="77777777" w:rsidR="006B14D0" w:rsidRPr="00AD65DC" w:rsidRDefault="006B14D0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AB86F04" w14:textId="77777777" w:rsidR="00AD65DC" w:rsidRPr="00AD65DC" w:rsidRDefault="00161A98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* </w:t>
      </w:r>
      <w:r w:rsidR="00AD65DC" w:rsidRPr="00AD65DC">
        <w:rPr>
          <w:rFonts w:ascii="Arial" w:hAnsi="Arial"/>
          <w:sz w:val="24"/>
        </w:rPr>
        <w:t xml:space="preserve">Because </w:t>
      </w:r>
      <w:r w:rsidR="004B5338">
        <w:rPr>
          <w:rFonts w:ascii="Arial" w:hAnsi="Arial"/>
          <w:sz w:val="24"/>
        </w:rPr>
        <w:t xml:space="preserve">demonstratives are adjectives, </w:t>
      </w:r>
      <w:r w:rsidR="00AD65DC" w:rsidRPr="00AD65DC">
        <w:rPr>
          <w:rFonts w:ascii="Arial" w:hAnsi="Arial"/>
          <w:sz w:val="24"/>
        </w:rPr>
        <w:t>they must agree in ______</w:t>
      </w:r>
      <w:r w:rsidR="006B14D0">
        <w:rPr>
          <w:rFonts w:ascii="Arial" w:hAnsi="Arial"/>
          <w:sz w:val="24"/>
        </w:rPr>
        <w:t>__</w:t>
      </w:r>
      <w:r w:rsidR="00AD65DC" w:rsidRPr="00AD65DC">
        <w:rPr>
          <w:rFonts w:ascii="Arial" w:hAnsi="Arial"/>
          <w:sz w:val="24"/>
        </w:rPr>
        <w:t>_____ and ____</w:t>
      </w:r>
      <w:r w:rsidR="006B14D0">
        <w:rPr>
          <w:rFonts w:ascii="Arial" w:hAnsi="Arial"/>
          <w:sz w:val="24"/>
        </w:rPr>
        <w:t>_____</w:t>
      </w:r>
      <w:r w:rsidR="00AD65DC" w:rsidRPr="00AD65DC">
        <w:rPr>
          <w:rFonts w:ascii="Arial" w:hAnsi="Arial"/>
          <w:sz w:val="24"/>
        </w:rPr>
        <w:t xml:space="preserve">__ to the item they are describing. </w:t>
      </w:r>
      <w:r>
        <w:rPr>
          <w:rFonts w:ascii="Arial" w:hAnsi="Arial"/>
          <w:sz w:val="24"/>
        </w:rPr>
        <w:t xml:space="preserve">  Unlike other adjectives they go ______________ the noun.</w:t>
      </w:r>
    </w:p>
    <w:p w14:paraId="5087CB3D" w14:textId="77777777" w:rsidR="00AD65DC" w:rsidRDefault="00AD65DC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048CB463" w14:textId="77777777" w:rsidR="00161A98" w:rsidRPr="00AD65DC" w:rsidRDefault="00161A98" w:rsidP="00161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* D</w:t>
      </w:r>
      <w:r w:rsidRPr="00AD65DC">
        <w:rPr>
          <w:rFonts w:ascii="Arial" w:hAnsi="Arial"/>
          <w:sz w:val="24"/>
        </w:rPr>
        <w:t>emonstrative adjectives</w:t>
      </w:r>
      <w:r>
        <w:rPr>
          <w:rFonts w:ascii="Arial" w:hAnsi="Arial"/>
          <w:sz w:val="24"/>
        </w:rPr>
        <w:t xml:space="preserve"> take the place of </w:t>
      </w:r>
      <w:r w:rsidRPr="00AD65DC">
        <w:rPr>
          <w:rFonts w:ascii="Arial" w:hAnsi="Arial"/>
          <w:sz w:val="24"/>
        </w:rPr>
        <w:t xml:space="preserve">the definite or indefinite article of the </w:t>
      </w:r>
      <w:r>
        <w:rPr>
          <w:rFonts w:ascii="Arial" w:hAnsi="Arial"/>
          <w:sz w:val="24"/>
        </w:rPr>
        <w:t>noun.</w:t>
      </w:r>
    </w:p>
    <w:p w14:paraId="24F0E98C" w14:textId="77777777" w:rsidR="00161A98" w:rsidRDefault="00161A98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493C6073" w14:textId="77777777" w:rsidR="006B14D0" w:rsidRDefault="00161A98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Demonstratives MUST BE paired up with an item it is describing</w:t>
      </w:r>
      <w:r w:rsidR="006B14D0">
        <w:rPr>
          <w:rFonts w:ascii="Arial" w:hAnsi="Arial"/>
          <w:sz w:val="24"/>
        </w:rPr>
        <w:t>.  It does not simply mean “over there”</w:t>
      </w:r>
    </w:p>
    <w:p w14:paraId="2C4CE549" w14:textId="77777777" w:rsidR="006B14D0" w:rsidRPr="006B14D0" w:rsidRDefault="00161A98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6B14D0">
        <w:rPr>
          <w:rFonts w:ascii="Arial" w:hAnsi="Arial"/>
          <w:sz w:val="24"/>
        </w:rPr>
        <w:t xml:space="preserve">I like </w:t>
      </w:r>
      <w:r w:rsidR="006B14D0" w:rsidRPr="006B14D0">
        <w:rPr>
          <w:rFonts w:ascii="Arial" w:hAnsi="Arial"/>
          <w:b/>
          <w:sz w:val="24"/>
          <w:u w:val="single"/>
        </w:rPr>
        <w:t>that shirt over there</w:t>
      </w:r>
      <w:r w:rsidR="006B14D0" w:rsidRPr="006B14D0">
        <w:rPr>
          <w:rFonts w:ascii="Arial" w:hAnsi="Arial"/>
          <w:sz w:val="24"/>
        </w:rPr>
        <w:t>.</w:t>
      </w:r>
      <w:r w:rsidR="006B14D0" w:rsidRPr="006B14D0">
        <w:rPr>
          <w:rFonts w:ascii="Arial" w:hAnsi="Arial"/>
          <w:sz w:val="24"/>
        </w:rPr>
        <w:tab/>
      </w:r>
      <w:r w:rsidR="006B14D0" w:rsidRPr="006B14D0">
        <w:rPr>
          <w:rFonts w:ascii="Arial" w:hAnsi="Arial"/>
          <w:sz w:val="24"/>
        </w:rPr>
        <w:tab/>
        <w:t xml:space="preserve">My friend </w:t>
      </w:r>
      <w:r w:rsidR="006B14D0" w:rsidRPr="006B14D0">
        <w:rPr>
          <w:rFonts w:ascii="Arial" w:hAnsi="Arial"/>
          <w:sz w:val="24"/>
          <w:u w:val="single"/>
        </w:rPr>
        <w:t>is over there</w:t>
      </w:r>
      <w:r w:rsidR="006B14D0" w:rsidRPr="006B14D0">
        <w:rPr>
          <w:rFonts w:ascii="Arial" w:hAnsi="Arial"/>
          <w:sz w:val="24"/>
        </w:rPr>
        <w:t xml:space="preserve"> with the teacher.</w:t>
      </w:r>
    </w:p>
    <w:p w14:paraId="1D04DC44" w14:textId="77777777" w:rsidR="006B14D0" w:rsidRPr="006B14D0" w:rsidRDefault="00161A98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</w:rPr>
        <w:tab/>
      </w:r>
      <w:r w:rsidR="006B14D0" w:rsidRPr="00E43ED3">
        <w:rPr>
          <w:rFonts w:ascii="Arial" w:hAnsi="Arial"/>
          <w:sz w:val="24"/>
          <w:lang w:val="es-ES_tradnl"/>
        </w:rPr>
        <w:t xml:space="preserve">Me gusta </w:t>
      </w:r>
      <w:r w:rsidR="006B14D0" w:rsidRPr="00E43ED3">
        <w:rPr>
          <w:rFonts w:ascii="Arial" w:hAnsi="Arial"/>
          <w:sz w:val="24"/>
          <w:u w:val="single"/>
          <w:lang w:val="es-ES_tradnl"/>
        </w:rPr>
        <w:t>aquella camisa</w:t>
      </w:r>
      <w:r w:rsidR="006B14D0" w:rsidRPr="00E43ED3">
        <w:rPr>
          <w:rFonts w:ascii="Arial" w:hAnsi="Arial"/>
          <w:sz w:val="24"/>
          <w:lang w:val="es-ES_tradnl"/>
        </w:rPr>
        <w:t>.</w:t>
      </w:r>
      <w:r w:rsidR="006B14D0" w:rsidRPr="00E43ED3">
        <w:rPr>
          <w:rFonts w:ascii="Arial" w:hAnsi="Arial"/>
          <w:sz w:val="24"/>
          <w:lang w:val="es-ES_tradnl"/>
        </w:rPr>
        <w:tab/>
      </w:r>
      <w:r w:rsidR="006B14D0" w:rsidRPr="00E43ED3">
        <w:rPr>
          <w:rFonts w:ascii="Arial" w:hAnsi="Arial"/>
          <w:sz w:val="24"/>
          <w:lang w:val="es-ES_tradnl"/>
        </w:rPr>
        <w:tab/>
      </w:r>
      <w:r w:rsidR="006B14D0" w:rsidRPr="00E43ED3">
        <w:rPr>
          <w:rFonts w:ascii="Arial" w:hAnsi="Arial"/>
          <w:sz w:val="24"/>
          <w:lang w:val="es-ES_tradnl"/>
        </w:rPr>
        <w:tab/>
      </w:r>
      <w:r w:rsidR="006B14D0" w:rsidRPr="006B14D0">
        <w:rPr>
          <w:rFonts w:ascii="Arial" w:hAnsi="Arial"/>
          <w:sz w:val="24"/>
          <w:lang w:val="es-ES_tradnl"/>
        </w:rPr>
        <w:t xml:space="preserve">Mi amigo </w:t>
      </w:r>
      <w:r w:rsidR="006B14D0" w:rsidRPr="006B14D0">
        <w:rPr>
          <w:rFonts w:ascii="Arial" w:hAnsi="Arial"/>
          <w:sz w:val="24"/>
          <w:u w:val="single"/>
          <w:lang w:val="es-ES_tradnl"/>
        </w:rPr>
        <w:t>está allá</w:t>
      </w:r>
      <w:r w:rsidR="006B14D0" w:rsidRPr="006B14D0">
        <w:rPr>
          <w:rFonts w:ascii="Arial" w:hAnsi="Arial"/>
          <w:sz w:val="24"/>
          <w:lang w:val="es-ES_tradnl"/>
        </w:rPr>
        <w:t xml:space="preserve"> con el professor.</w:t>
      </w:r>
    </w:p>
    <w:p w14:paraId="5E82DFC3" w14:textId="77777777" w:rsidR="006B14D0" w:rsidRPr="006B14D0" w:rsidRDefault="006B14D0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5DCF2B7B" w14:textId="77777777" w:rsidR="00AD65DC" w:rsidRPr="00E43ED3" w:rsidRDefault="00AD65DC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u w:val="single"/>
        </w:rPr>
      </w:pPr>
      <w:r w:rsidRPr="00E43ED3">
        <w:rPr>
          <w:rFonts w:ascii="Arial" w:hAnsi="Arial"/>
          <w:sz w:val="24"/>
          <w:u w:val="single"/>
        </w:rPr>
        <w:t xml:space="preserve">Traduce: </w:t>
      </w:r>
    </w:p>
    <w:p w14:paraId="6FC4003F" w14:textId="77777777" w:rsidR="00AD65DC" w:rsidRPr="00AD65DC" w:rsidRDefault="00AD65DC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AD65DC">
        <w:rPr>
          <w:rFonts w:ascii="Arial" w:hAnsi="Arial"/>
          <w:sz w:val="24"/>
        </w:rPr>
        <w:t xml:space="preserve">I like those shoes over there. </w:t>
      </w:r>
      <w:r w:rsidR="00161A98">
        <w:rPr>
          <w:rFonts w:ascii="Arial" w:hAnsi="Arial"/>
          <w:sz w:val="24"/>
        </w:rPr>
        <w:tab/>
        <w:t xml:space="preserve">     </w:t>
      </w:r>
      <w:r w:rsidRPr="00AD65DC">
        <w:rPr>
          <w:rFonts w:ascii="Arial" w:hAnsi="Arial"/>
          <w:sz w:val="24"/>
        </w:rPr>
        <w:t xml:space="preserve">We ate this hamburger. </w:t>
      </w:r>
      <w:r w:rsidR="00161A98">
        <w:rPr>
          <w:rFonts w:ascii="Arial" w:hAnsi="Arial"/>
          <w:sz w:val="24"/>
        </w:rPr>
        <w:tab/>
        <w:t xml:space="preserve">   </w:t>
      </w:r>
      <w:r w:rsidRPr="00AD65DC">
        <w:rPr>
          <w:rFonts w:ascii="Arial" w:hAnsi="Arial"/>
          <w:sz w:val="24"/>
        </w:rPr>
        <w:t xml:space="preserve">They bought those shirts. </w:t>
      </w:r>
    </w:p>
    <w:p w14:paraId="4D4A66AC" w14:textId="77777777" w:rsidR="00110327" w:rsidRPr="00AD65DC" w:rsidRDefault="00110327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A51C301" w14:textId="77777777" w:rsidR="00581ACF" w:rsidRDefault="00581ACF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u w:val="single"/>
        </w:rPr>
      </w:pPr>
    </w:p>
    <w:p w14:paraId="6DB2D421" w14:textId="77777777" w:rsidR="00581ACF" w:rsidRDefault="00581ACF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u w:val="single"/>
        </w:rPr>
      </w:pPr>
    </w:p>
    <w:p w14:paraId="0080DCDE" w14:textId="77777777" w:rsidR="00AD65DC" w:rsidRPr="00FD65C2" w:rsidRDefault="00161A98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u w:val="single"/>
        </w:rPr>
      </w:pPr>
      <w:r w:rsidRPr="00FD65C2">
        <w:rPr>
          <w:rFonts w:ascii="Arial" w:hAnsi="Arial"/>
          <w:b/>
          <w:sz w:val="32"/>
          <w:u w:val="single"/>
        </w:rPr>
        <w:t>POSSESSIVE ADJECTIVES</w:t>
      </w:r>
    </w:p>
    <w:p w14:paraId="6AA5F342" w14:textId="77777777" w:rsidR="00161A98" w:rsidRDefault="00161A98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B72172C" w14:textId="77777777" w:rsidR="00161A98" w:rsidRDefault="00161A98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* show possession of an object.</w:t>
      </w:r>
      <w:r>
        <w:rPr>
          <w:rFonts w:ascii="Arial" w:hAnsi="Arial"/>
          <w:sz w:val="24"/>
        </w:rPr>
        <w:tab/>
        <w:t>* Must match number and gender when possible</w:t>
      </w:r>
    </w:p>
    <w:p w14:paraId="62EFE360" w14:textId="77777777" w:rsidR="00FD65C2" w:rsidRDefault="00FD65C2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7F2C566" w14:textId="77777777" w:rsidR="00161A98" w:rsidRDefault="00161A98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 w:rsidRPr="00FD65C2">
        <w:rPr>
          <w:rFonts w:ascii="Arial" w:hAnsi="Arial"/>
          <w:b/>
          <w:sz w:val="24"/>
          <w:u w:val="single"/>
        </w:rPr>
        <w:t>SHORT FORM</w:t>
      </w:r>
      <w:r>
        <w:rPr>
          <w:rFonts w:ascii="Arial" w:hAnsi="Arial"/>
          <w:sz w:val="24"/>
        </w:rPr>
        <w:t xml:space="preserve">  - Goes before the noun</w:t>
      </w:r>
    </w:p>
    <w:p w14:paraId="278BA6A2" w14:textId="77777777" w:rsidR="00161A98" w:rsidRDefault="00161A98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</w:t>
      </w:r>
      <w:r>
        <w:rPr>
          <w:rFonts w:ascii="Arial" w:hAnsi="Arial"/>
          <w:sz w:val="24"/>
        </w:rPr>
        <w:tab/>
        <w:t>_________</w:t>
      </w:r>
      <w:r w:rsidR="00FD65C2">
        <w:rPr>
          <w:rFonts w:ascii="Arial" w:hAnsi="Arial"/>
          <w:sz w:val="24"/>
        </w:rPr>
        <w:tab/>
      </w:r>
      <w:r w:rsidR="00FD65C2">
        <w:rPr>
          <w:rFonts w:ascii="Arial" w:hAnsi="Arial"/>
          <w:sz w:val="24"/>
        </w:rPr>
        <w:tab/>
      </w:r>
    </w:p>
    <w:p w14:paraId="338460C1" w14:textId="77777777" w:rsidR="00161A98" w:rsidRDefault="00161A98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</w:t>
      </w:r>
      <w:r>
        <w:rPr>
          <w:rFonts w:ascii="Arial" w:hAnsi="Arial"/>
          <w:sz w:val="24"/>
        </w:rPr>
        <w:tab/>
        <w:t>_________</w:t>
      </w:r>
    </w:p>
    <w:p w14:paraId="7880A606" w14:textId="77777777" w:rsidR="00FD65C2" w:rsidRDefault="00161A98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</w:t>
      </w:r>
      <w:r>
        <w:rPr>
          <w:rFonts w:ascii="Arial" w:hAnsi="Arial"/>
          <w:sz w:val="24"/>
        </w:rPr>
        <w:tab/>
        <w:t>_________</w:t>
      </w:r>
      <w:r w:rsidR="00FD65C2">
        <w:rPr>
          <w:rFonts w:ascii="Arial" w:hAnsi="Arial"/>
          <w:sz w:val="24"/>
        </w:rPr>
        <w:tab/>
        <w:t>_________</w:t>
      </w:r>
      <w:r w:rsidR="00FD65C2">
        <w:rPr>
          <w:rFonts w:ascii="Arial" w:hAnsi="Arial"/>
          <w:sz w:val="24"/>
        </w:rPr>
        <w:tab/>
        <w:t>_________</w:t>
      </w:r>
    </w:p>
    <w:p w14:paraId="7A6E332E" w14:textId="77777777" w:rsidR="00161A98" w:rsidRDefault="00161A98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</w:t>
      </w:r>
      <w:r>
        <w:rPr>
          <w:rFonts w:ascii="Arial" w:hAnsi="Arial"/>
          <w:sz w:val="24"/>
        </w:rPr>
        <w:tab/>
        <w:t>_________</w:t>
      </w:r>
    </w:p>
    <w:p w14:paraId="70AE676A" w14:textId="77777777" w:rsidR="00161A98" w:rsidRPr="00FD65C2" w:rsidRDefault="00161A98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p w14:paraId="6DC24983" w14:textId="77777777" w:rsidR="00FD65C2" w:rsidRPr="00FD65C2" w:rsidRDefault="00FD65C2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FD65C2">
        <w:rPr>
          <w:rFonts w:ascii="Arial" w:hAnsi="Arial"/>
          <w:b/>
          <w:sz w:val="24"/>
        </w:rPr>
        <w:t>TRADUCE:</w:t>
      </w:r>
    </w:p>
    <w:p w14:paraId="518B181B" w14:textId="77777777" w:rsidR="00FD65C2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My book is big and ugly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</w:t>
      </w:r>
    </w:p>
    <w:p w14:paraId="6028A4D7" w14:textId="77777777" w:rsidR="00FD65C2" w:rsidRPr="00AD65DC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 friend is pretty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</w:t>
      </w:r>
    </w:p>
    <w:p w14:paraId="1248AE90" w14:textId="77777777" w:rsidR="00FD65C2" w:rsidRPr="00AD65DC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 shoes and shirt are expensive</w:t>
      </w:r>
      <w:r>
        <w:rPr>
          <w:rFonts w:ascii="Arial" w:hAnsi="Arial"/>
          <w:sz w:val="24"/>
        </w:rPr>
        <w:tab/>
        <w:t>___________________________________________</w:t>
      </w:r>
    </w:p>
    <w:p w14:paraId="095D97B8" w14:textId="77777777" w:rsidR="00FD65C2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</w:p>
    <w:p w14:paraId="6692134E" w14:textId="77777777" w:rsidR="00161A98" w:rsidRDefault="00161A98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 w:rsidRPr="00FD65C2">
        <w:rPr>
          <w:rFonts w:ascii="Arial" w:hAnsi="Arial"/>
          <w:b/>
          <w:sz w:val="24"/>
          <w:u w:val="single"/>
        </w:rPr>
        <w:t>LONG FORM</w:t>
      </w:r>
      <w:r>
        <w:rPr>
          <w:rFonts w:ascii="Arial" w:hAnsi="Arial"/>
          <w:sz w:val="24"/>
        </w:rPr>
        <w:t xml:space="preserve"> - Goes after the noun  OR  it can take its place to simplify the sentence</w:t>
      </w:r>
    </w:p>
    <w:p w14:paraId="0CFB90A6" w14:textId="77777777" w:rsidR="00FD65C2" w:rsidRPr="00FD65C2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 w:rsidRPr="00FD65C2">
        <w:rPr>
          <w:rFonts w:ascii="Arial" w:hAnsi="Arial"/>
          <w:sz w:val="24"/>
        </w:rPr>
        <w:t>_________</w:t>
      </w:r>
      <w:r w:rsidRPr="00FD65C2"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ab/>
        <w:t>_________</w:t>
      </w:r>
      <w:r w:rsidRPr="00FD65C2"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ab/>
        <w:t>_________</w:t>
      </w:r>
      <w:r w:rsidRPr="00FD65C2"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ab/>
        <w:t>_________</w:t>
      </w:r>
    </w:p>
    <w:p w14:paraId="29E8E6B4" w14:textId="77777777" w:rsidR="00FD65C2" w:rsidRPr="00FD65C2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 w:rsidRPr="00FD65C2">
        <w:rPr>
          <w:rFonts w:ascii="Arial" w:hAnsi="Arial"/>
          <w:sz w:val="24"/>
        </w:rPr>
        <w:t>_________</w:t>
      </w:r>
      <w:r w:rsidRPr="00FD65C2"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ab/>
        <w:t>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>_________</w:t>
      </w:r>
      <w:r w:rsidRPr="00FD65C2"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ab/>
        <w:t>_________</w:t>
      </w:r>
    </w:p>
    <w:p w14:paraId="66E75C48" w14:textId="77777777" w:rsidR="00FD65C2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FD65C2">
        <w:rPr>
          <w:rFonts w:ascii="Arial" w:hAnsi="Arial"/>
          <w:sz w:val="24"/>
        </w:rPr>
        <w:t>_________</w:t>
      </w:r>
      <w:r w:rsidRPr="00FD65C2"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ab/>
        <w:t>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>_________</w:t>
      </w:r>
      <w:r w:rsidRPr="00FD65C2"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ab/>
        <w:t>_________</w:t>
      </w:r>
    </w:p>
    <w:p w14:paraId="54CC2EA4" w14:textId="77777777" w:rsidR="00FD65C2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>_________</w:t>
      </w:r>
      <w:r w:rsidRPr="00FD65C2">
        <w:rPr>
          <w:rFonts w:ascii="Arial" w:hAnsi="Arial"/>
          <w:sz w:val="24"/>
        </w:rPr>
        <w:tab/>
      </w:r>
      <w:r w:rsidRPr="00FD65C2">
        <w:rPr>
          <w:rFonts w:ascii="Arial" w:hAnsi="Arial"/>
          <w:sz w:val="24"/>
        </w:rPr>
        <w:tab/>
        <w:t>_________</w:t>
      </w:r>
    </w:p>
    <w:p w14:paraId="3826266A" w14:textId="77777777" w:rsidR="002302CE" w:rsidRDefault="002302CE" w:rsidP="00AD6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A9C8C5F" w14:textId="77777777" w:rsidR="00FD65C2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FD65C2">
        <w:rPr>
          <w:rFonts w:ascii="Arial" w:hAnsi="Arial"/>
          <w:b/>
          <w:sz w:val="24"/>
        </w:rPr>
        <w:t>TRADUCE</w:t>
      </w:r>
      <w:r>
        <w:rPr>
          <w:rFonts w:ascii="Arial" w:hAnsi="Arial"/>
          <w:sz w:val="24"/>
        </w:rPr>
        <w:t>:</w:t>
      </w:r>
    </w:p>
    <w:p w14:paraId="52C1E683" w14:textId="77777777" w:rsidR="00FD65C2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brush is mine.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</w:t>
      </w:r>
    </w:p>
    <w:p w14:paraId="73B50CCC" w14:textId="77777777" w:rsidR="00FD65C2" w:rsidRPr="00AD65DC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Elena is a friend of yours.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</w:t>
      </w:r>
    </w:p>
    <w:p w14:paraId="03B8ECD1" w14:textId="77777777" w:rsidR="00FD65C2" w:rsidRPr="00AD65DC" w:rsidRDefault="00FD65C2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Yes, it (the blowdryer) is hers</w:t>
      </w:r>
      <w:r>
        <w:rPr>
          <w:rFonts w:ascii="Arial" w:hAnsi="Arial"/>
          <w:sz w:val="24"/>
        </w:rPr>
        <w:tab/>
        <w:t>___________________________________________</w:t>
      </w:r>
    </w:p>
    <w:p w14:paraId="6861C765" w14:textId="77777777" w:rsidR="004D5406" w:rsidRPr="00595717" w:rsidRDefault="004D5406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0A2B53BF" w14:textId="77777777" w:rsidR="00581ACF" w:rsidRDefault="00581ACF" w:rsidP="00473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szCs w:val="32"/>
          <w:u w:val="single"/>
        </w:rPr>
      </w:pPr>
    </w:p>
    <w:p w14:paraId="3B388900" w14:textId="77777777" w:rsidR="00595717" w:rsidRPr="00FD65C2" w:rsidRDefault="00FD65C2" w:rsidP="00473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szCs w:val="32"/>
          <w:u w:val="single"/>
        </w:rPr>
      </w:pPr>
      <w:r w:rsidRPr="00FD65C2">
        <w:rPr>
          <w:rFonts w:ascii="Arial" w:hAnsi="Arial"/>
          <w:b/>
          <w:sz w:val="32"/>
          <w:szCs w:val="32"/>
          <w:u w:val="single"/>
        </w:rPr>
        <w:lastRenderedPageBreak/>
        <w:t>NEGATIVE AND POSITIVE WORDS</w:t>
      </w:r>
    </w:p>
    <w:p w14:paraId="02EC8AD6" w14:textId="77777777" w:rsidR="00473940" w:rsidRPr="00473940" w:rsidRDefault="00473940" w:rsidP="00473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473940">
        <w:rPr>
          <w:rFonts w:ascii="Arial" w:hAnsi="Arial"/>
          <w:sz w:val="24"/>
        </w:rPr>
        <w:t>Write the English meaning of each negative and positive word</w:t>
      </w:r>
    </w:p>
    <w:p w14:paraId="4796F24F" w14:textId="77777777" w:rsidR="00595717" w:rsidRPr="00553CFC" w:rsidRDefault="00595717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  <w:lang w:val="es-ES"/>
        </w:rPr>
      </w:pPr>
      <w:r w:rsidRPr="00553CFC">
        <w:rPr>
          <w:rFonts w:ascii="Arial" w:hAnsi="Arial"/>
          <w:sz w:val="24"/>
          <w:lang w:val="es-ES"/>
        </w:rPr>
        <w:t>Remember:</w:t>
      </w:r>
    </w:p>
    <w:p w14:paraId="04DA8DE2" w14:textId="77777777" w:rsidR="00595717" w:rsidRPr="00595717" w:rsidRDefault="00FD65C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 w:rsidRPr="00FC33D5">
        <w:rPr>
          <w:rFonts w:ascii="Arial" w:hAnsi="Arial"/>
          <w:i/>
          <w:sz w:val="24"/>
          <w:u w:val="single"/>
          <w:lang w:val="es-ES"/>
        </w:rPr>
        <w:t>Pablo P</w:t>
      </w:r>
      <w:r w:rsidR="00595717" w:rsidRPr="00FC33D5">
        <w:rPr>
          <w:rFonts w:ascii="Arial" w:hAnsi="Arial"/>
          <w:i/>
          <w:sz w:val="24"/>
          <w:u w:val="single"/>
          <w:lang w:val="es-ES"/>
        </w:rPr>
        <w:t>ositivo</w:t>
      </w:r>
      <w:r w:rsidR="00595717" w:rsidRPr="00553CFC">
        <w:rPr>
          <w:rFonts w:ascii="Arial" w:hAnsi="Arial"/>
          <w:sz w:val="24"/>
          <w:u w:val="single"/>
          <w:lang w:val="es-ES"/>
        </w:rPr>
        <w:t xml:space="preserve"> </w:t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FC33D5">
        <w:rPr>
          <w:rFonts w:ascii="Arial" w:hAnsi="Arial"/>
          <w:i/>
          <w:sz w:val="24"/>
          <w:u w:val="single"/>
          <w:lang w:val="es-ES"/>
        </w:rPr>
        <w:t>Nina</w:t>
      </w:r>
      <w:r w:rsidRPr="00FC33D5">
        <w:rPr>
          <w:rFonts w:ascii="Arial" w:hAnsi="Arial"/>
          <w:i/>
          <w:sz w:val="24"/>
          <w:u w:val="single"/>
          <w:lang w:val="es-ES"/>
        </w:rPr>
        <w:t xml:space="preserve"> N</w:t>
      </w:r>
      <w:r w:rsidR="00FC33D5">
        <w:rPr>
          <w:rFonts w:ascii="Arial" w:hAnsi="Arial"/>
          <w:i/>
          <w:sz w:val="24"/>
          <w:u w:val="single"/>
          <w:lang w:val="es-ES"/>
        </w:rPr>
        <w:t>egativa</w:t>
      </w:r>
    </w:p>
    <w:p w14:paraId="4F81BEAA" w14:textId="77777777" w:rsidR="002672A2" w:rsidRPr="00473940" w:rsidRDefault="0011032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 w:rsidRPr="00473940">
        <w:rPr>
          <w:rFonts w:ascii="Arial" w:hAnsi="Arial"/>
          <w:sz w:val="24"/>
          <w:lang w:val="es-ES"/>
        </w:rPr>
        <w:t>también</w:t>
      </w:r>
      <w:r w:rsidR="00595717" w:rsidRPr="00473940">
        <w:rPr>
          <w:rFonts w:ascii="Arial" w:hAnsi="Arial"/>
          <w:sz w:val="24"/>
          <w:lang w:val="es-ES"/>
        </w:rPr>
        <w:t xml:space="preserve"> </w:t>
      </w:r>
      <w:r w:rsidR="00473940">
        <w:rPr>
          <w:rFonts w:ascii="Arial" w:hAnsi="Arial"/>
          <w:sz w:val="24"/>
          <w:lang w:val="es-ES"/>
        </w:rPr>
        <w:t>-</w:t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  <w:t>tampoco</w:t>
      </w:r>
      <w:r w:rsidR="00473940">
        <w:rPr>
          <w:rFonts w:ascii="Arial" w:hAnsi="Arial"/>
          <w:sz w:val="24"/>
          <w:lang w:val="es-ES"/>
        </w:rPr>
        <w:t>-</w:t>
      </w:r>
      <w:r w:rsidR="00595717" w:rsidRPr="00473940">
        <w:rPr>
          <w:rFonts w:ascii="Arial" w:hAnsi="Arial"/>
          <w:sz w:val="24"/>
          <w:lang w:val="es-ES"/>
        </w:rPr>
        <w:t xml:space="preserve"> </w:t>
      </w:r>
    </w:p>
    <w:p w14:paraId="3F7C5600" w14:textId="77777777" w:rsidR="002672A2" w:rsidRPr="00473940" w:rsidRDefault="0047394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algo-</w:t>
      </w:r>
      <w:r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  <w:t>nada</w:t>
      </w:r>
      <w:r>
        <w:rPr>
          <w:rFonts w:ascii="Arial" w:hAnsi="Arial"/>
          <w:sz w:val="24"/>
          <w:lang w:val="es-ES"/>
        </w:rPr>
        <w:t>-</w:t>
      </w:r>
    </w:p>
    <w:p w14:paraId="1FFC1A77" w14:textId="77777777" w:rsidR="002672A2" w:rsidRPr="00473940" w:rsidRDefault="002672A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 w:rsidRPr="00473940">
        <w:rPr>
          <w:rFonts w:ascii="Arial" w:hAnsi="Arial"/>
          <w:sz w:val="24"/>
          <w:lang w:val="es-ES"/>
        </w:rPr>
        <w:t>siempre</w:t>
      </w:r>
      <w:r w:rsidR="00473940">
        <w:rPr>
          <w:rFonts w:ascii="Arial" w:hAnsi="Arial"/>
          <w:sz w:val="24"/>
          <w:lang w:val="es-ES"/>
        </w:rPr>
        <w:t>-</w:t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  <w:t>nunca</w:t>
      </w:r>
      <w:r w:rsidR="00473940">
        <w:rPr>
          <w:rFonts w:ascii="Arial" w:hAnsi="Arial"/>
          <w:sz w:val="24"/>
          <w:lang w:val="es-ES"/>
        </w:rPr>
        <w:t>-</w:t>
      </w:r>
    </w:p>
    <w:p w14:paraId="25900041" w14:textId="77777777" w:rsidR="00595717" w:rsidRPr="00473940" w:rsidRDefault="0047394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 w:rsidRPr="00473940">
        <w:rPr>
          <w:rFonts w:ascii="Arial" w:hAnsi="Arial"/>
          <w:sz w:val="24"/>
          <w:lang w:val="es-ES"/>
        </w:rPr>
        <w:t>alguien</w:t>
      </w:r>
      <w:r>
        <w:rPr>
          <w:rFonts w:ascii="Arial" w:hAnsi="Arial"/>
          <w:sz w:val="24"/>
          <w:lang w:val="es-ES"/>
        </w:rPr>
        <w:t>-</w:t>
      </w:r>
      <w:r w:rsidRPr="00473940">
        <w:rPr>
          <w:rFonts w:ascii="Arial" w:hAnsi="Arial"/>
          <w:sz w:val="24"/>
          <w:lang w:val="es-ES"/>
        </w:rPr>
        <w:t xml:space="preserve"> </w:t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  <w:t>nadie</w:t>
      </w:r>
      <w:r>
        <w:rPr>
          <w:rFonts w:ascii="Arial" w:hAnsi="Arial"/>
          <w:sz w:val="24"/>
          <w:lang w:val="es-ES"/>
        </w:rPr>
        <w:t>-</w:t>
      </w:r>
      <w:r w:rsidR="00595717" w:rsidRPr="00473940">
        <w:rPr>
          <w:rFonts w:ascii="Arial" w:hAnsi="Arial"/>
          <w:sz w:val="24"/>
          <w:lang w:val="es-ES"/>
        </w:rPr>
        <w:t xml:space="preserve"> </w:t>
      </w:r>
    </w:p>
    <w:p w14:paraId="206679DC" w14:textId="77777777" w:rsidR="00473940" w:rsidRDefault="0047394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algún(a,o,as,os)-</w:t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  <w:t>ningún(a,o, as,os)</w:t>
      </w:r>
    </w:p>
    <w:p w14:paraId="165DA1E6" w14:textId="77777777" w:rsidR="00473940" w:rsidRDefault="0047394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</w:p>
    <w:p w14:paraId="2118B824" w14:textId="77777777" w:rsidR="00FD65C2" w:rsidRPr="00FD65C2" w:rsidRDefault="00FD65C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FD65C2">
        <w:rPr>
          <w:rFonts w:ascii="Arial" w:hAnsi="Arial"/>
          <w:sz w:val="24"/>
        </w:rPr>
        <w:t xml:space="preserve">* If the context of the sentence is negative you must use a negative </w:t>
      </w:r>
      <w:r>
        <w:rPr>
          <w:rFonts w:ascii="Arial" w:hAnsi="Arial"/>
          <w:sz w:val="24"/>
        </w:rPr>
        <w:t>w</w:t>
      </w:r>
      <w:r w:rsidRPr="00FD65C2">
        <w:rPr>
          <w:rFonts w:ascii="Arial" w:hAnsi="Arial"/>
          <w:sz w:val="24"/>
        </w:rPr>
        <w:t xml:space="preserve">ord. </w:t>
      </w:r>
      <w:r>
        <w:rPr>
          <w:rFonts w:ascii="Arial" w:hAnsi="Arial"/>
          <w:sz w:val="24"/>
        </w:rPr>
        <w:t xml:space="preserve"> In English it sounds like double negatives and bad grammar.</w:t>
      </w:r>
    </w:p>
    <w:p w14:paraId="4C5D10C6" w14:textId="77777777" w:rsidR="00595717" w:rsidRPr="00FD65C2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295951A6" w14:textId="77777777" w:rsidR="00595717" w:rsidRPr="00FD65C2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629E1F59" w14:textId="77777777" w:rsidR="00473940" w:rsidRPr="00FD65C2" w:rsidRDefault="0047394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67259590" w14:textId="77777777" w:rsidR="00595717" w:rsidRPr="00FD65C2" w:rsidRDefault="00FD65C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szCs w:val="32"/>
          <w:u w:val="single"/>
        </w:rPr>
      </w:pPr>
      <w:r w:rsidRPr="00FD65C2">
        <w:rPr>
          <w:rFonts w:ascii="Arial" w:hAnsi="Arial"/>
          <w:b/>
          <w:sz w:val="32"/>
          <w:szCs w:val="32"/>
          <w:u w:val="single"/>
        </w:rPr>
        <w:t>COMPARISONS</w:t>
      </w:r>
    </w:p>
    <w:p w14:paraId="27E7954C" w14:textId="77777777" w:rsidR="00FC33D5" w:rsidRDefault="00FC33D5" w:rsidP="00246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05" w:hanging="705"/>
        <w:rPr>
          <w:rFonts w:ascii="Arial" w:hAnsi="Arial"/>
          <w:sz w:val="24"/>
        </w:rPr>
      </w:pPr>
    </w:p>
    <w:p w14:paraId="7A57523B" w14:textId="77777777" w:rsidR="00595717" w:rsidRPr="00FC33D5" w:rsidRDefault="00595717" w:rsidP="00FC3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u w:val="single"/>
        </w:rPr>
      </w:pPr>
      <w:r w:rsidRPr="00FC33D5">
        <w:rPr>
          <w:rFonts w:ascii="Arial" w:hAnsi="Arial"/>
          <w:sz w:val="24"/>
          <w:u w:val="single"/>
        </w:rPr>
        <w:t xml:space="preserve">To </w:t>
      </w:r>
      <w:r w:rsidRPr="0055130C">
        <w:rPr>
          <w:rFonts w:ascii="Arial" w:hAnsi="Arial"/>
          <w:szCs w:val="22"/>
          <w:u w:val="single"/>
        </w:rPr>
        <w:t xml:space="preserve">compare the </w:t>
      </w:r>
      <w:r w:rsidRPr="0055130C">
        <w:rPr>
          <w:rFonts w:ascii="Arial" w:hAnsi="Arial"/>
          <w:b/>
          <w:szCs w:val="22"/>
          <w:u w:val="single"/>
        </w:rPr>
        <w:t>equality</w:t>
      </w:r>
      <w:r w:rsidR="00CB6E44" w:rsidRPr="0055130C">
        <w:rPr>
          <w:rFonts w:ascii="Arial" w:hAnsi="Arial"/>
          <w:szCs w:val="22"/>
          <w:u w:val="single"/>
        </w:rPr>
        <w:t xml:space="preserve"> characteristics of people/</w:t>
      </w:r>
      <w:r w:rsidR="00473940" w:rsidRPr="0055130C">
        <w:rPr>
          <w:rFonts w:ascii="Arial" w:hAnsi="Arial"/>
          <w:szCs w:val="22"/>
          <w:u w:val="single"/>
        </w:rPr>
        <w:t xml:space="preserve"> things, use the</w:t>
      </w:r>
      <w:r w:rsidRPr="0055130C">
        <w:rPr>
          <w:rFonts w:ascii="Arial" w:hAnsi="Arial"/>
          <w:szCs w:val="22"/>
          <w:u w:val="single"/>
        </w:rPr>
        <w:t xml:space="preserve"> following </w:t>
      </w:r>
      <w:r w:rsidR="0024626E" w:rsidRPr="0055130C">
        <w:rPr>
          <w:rFonts w:ascii="Arial" w:hAnsi="Arial"/>
          <w:szCs w:val="22"/>
          <w:u w:val="single"/>
        </w:rPr>
        <w:t xml:space="preserve">  </w:t>
      </w:r>
      <w:r w:rsidRPr="0055130C">
        <w:rPr>
          <w:rFonts w:ascii="Arial" w:hAnsi="Arial"/>
          <w:szCs w:val="22"/>
          <w:u w:val="single"/>
        </w:rPr>
        <w:t>pattern</w:t>
      </w:r>
    </w:p>
    <w:p w14:paraId="02FAA889" w14:textId="77777777" w:rsidR="00FD65C2" w:rsidRPr="00FC33D5" w:rsidRDefault="00FD65C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p w14:paraId="65203010" w14:textId="77777777" w:rsidR="008A0A10" w:rsidRPr="0055130C" w:rsidRDefault="00FD65C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925CC0">
        <w:rPr>
          <w:rFonts w:ascii="Arial" w:hAnsi="Arial"/>
          <w:b/>
          <w:sz w:val="24"/>
          <w:lang w:val="es-ES"/>
        </w:rPr>
        <w:t>tan</w:t>
      </w:r>
      <w:r w:rsidRPr="00925CC0">
        <w:rPr>
          <w:rFonts w:ascii="Arial" w:hAnsi="Arial"/>
          <w:sz w:val="24"/>
          <w:lang w:val="es-ES"/>
        </w:rPr>
        <w:t xml:space="preserve"> </w:t>
      </w:r>
      <w:r w:rsidRPr="0055130C">
        <w:rPr>
          <w:rFonts w:ascii="Arial" w:hAnsi="Arial"/>
          <w:szCs w:val="22"/>
          <w:lang w:val="es-ES"/>
        </w:rPr>
        <w:t xml:space="preserve">+  </w:t>
      </w:r>
      <w:r w:rsidRPr="0055130C">
        <w:rPr>
          <w:rFonts w:ascii="Arial" w:hAnsi="Arial"/>
          <w:b/>
          <w:szCs w:val="22"/>
          <w:lang w:val="es-ES"/>
        </w:rPr>
        <w:t>adjective</w:t>
      </w:r>
      <w:r w:rsidRPr="0055130C">
        <w:rPr>
          <w:rFonts w:ascii="Arial" w:hAnsi="Arial"/>
          <w:szCs w:val="22"/>
          <w:lang w:val="es-ES"/>
        </w:rPr>
        <w:t xml:space="preserve"> + </w:t>
      </w:r>
      <w:r w:rsidRPr="0055130C">
        <w:rPr>
          <w:rFonts w:ascii="Arial" w:hAnsi="Arial"/>
          <w:b/>
          <w:szCs w:val="22"/>
          <w:lang w:val="es-ES"/>
        </w:rPr>
        <w:t>como</w:t>
      </w:r>
      <w:r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="00595717" w:rsidRPr="0055130C">
        <w:rPr>
          <w:rFonts w:ascii="Arial" w:hAnsi="Arial"/>
          <w:szCs w:val="22"/>
          <w:lang w:val="es-ES"/>
        </w:rPr>
        <w:t>Este libro es</w:t>
      </w:r>
      <w:r w:rsidRPr="0055130C">
        <w:rPr>
          <w:rFonts w:ascii="Arial" w:hAnsi="Arial"/>
          <w:szCs w:val="22"/>
          <w:lang w:val="es-ES"/>
        </w:rPr>
        <w:t xml:space="preserve">  </w:t>
      </w:r>
      <w:r w:rsidR="00595717" w:rsidRPr="0055130C">
        <w:rPr>
          <w:rFonts w:ascii="Arial" w:hAnsi="Arial"/>
          <w:b/>
          <w:szCs w:val="22"/>
          <w:lang w:val="es-ES"/>
        </w:rPr>
        <w:t xml:space="preserve">tan   </w:t>
      </w:r>
      <w:r w:rsidR="00652037" w:rsidRPr="0055130C">
        <w:rPr>
          <w:rFonts w:ascii="Arial" w:hAnsi="Arial"/>
          <w:b/>
          <w:szCs w:val="22"/>
          <w:lang w:val="es-ES"/>
        </w:rPr>
        <w:t>fantástico</w:t>
      </w:r>
      <w:r w:rsidRPr="0055130C">
        <w:rPr>
          <w:rFonts w:ascii="Arial" w:hAnsi="Arial"/>
          <w:b/>
          <w:szCs w:val="22"/>
          <w:lang w:val="es-ES"/>
        </w:rPr>
        <w:t xml:space="preserve">  </w:t>
      </w:r>
      <w:r w:rsidR="00595717" w:rsidRPr="0055130C">
        <w:rPr>
          <w:rFonts w:ascii="Arial" w:hAnsi="Arial"/>
          <w:b/>
          <w:szCs w:val="22"/>
          <w:lang w:val="es-ES"/>
        </w:rPr>
        <w:t>como</w:t>
      </w:r>
      <w:r w:rsidR="00595717" w:rsidRPr="0055130C">
        <w:rPr>
          <w:rFonts w:ascii="Arial" w:hAnsi="Arial"/>
          <w:szCs w:val="22"/>
          <w:lang w:val="es-ES"/>
        </w:rPr>
        <w:t xml:space="preserve">  este libro </w:t>
      </w:r>
    </w:p>
    <w:p w14:paraId="1EE0BAAC" w14:textId="77777777" w:rsidR="008A0A10" w:rsidRPr="0055130C" w:rsidRDefault="008A0A1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Cs w:val="22"/>
          <w:lang w:val="es-ES"/>
        </w:rPr>
      </w:pPr>
    </w:p>
    <w:p w14:paraId="2E660F55" w14:textId="77777777" w:rsidR="00652037" w:rsidRPr="0055130C" w:rsidRDefault="0065203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b/>
          <w:szCs w:val="22"/>
          <w:lang w:val="es-ES"/>
        </w:rPr>
        <w:t>Tantos(as,o,a) + noun+ como</w:t>
      </w:r>
      <w:r w:rsidR="008A0A10" w:rsidRPr="0055130C">
        <w:rPr>
          <w:rFonts w:ascii="Arial" w:hAnsi="Arial"/>
          <w:szCs w:val="22"/>
          <w:lang w:val="es-ES"/>
        </w:rPr>
        <w:tab/>
      </w:r>
      <w:r w:rsidR="008A0A10" w:rsidRPr="0055130C">
        <w:rPr>
          <w:rFonts w:ascii="Arial" w:hAnsi="Arial"/>
          <w:szCs w:val="22"/>
          <w:lang w:val="es-ES"/>
        </w:rPr>
        <w:tab/>
        <w:t>M</w:t>
      </w:r>
      <w:r w:rsidRPr="0055130C">
        <w:rPr>
          <w:rFonts w:ascii="Arial" w:hAnsi="Arial"/>
          <w:szCs w:val="22"/>
          <w:lang w:val="es-ES"/>
        </w:rPr>
        <w:t xml:space="preserve">aría tiene  </w:t>
      </w:r>
      <w:r w:rsidRPr="0055130C">
        <w:rPr>
          <w:rFonts w:ascii="Arial" w:hAnsi="Arial"/>
          <w:b/>
          <w:szCs w:val="22"/>
          <w:lang w:val="es-ES"/>
        </w:rPr>
        <w:t>tant</w:t>
      </w:r>
      <w:r w:rsidRPr="0055130C">
        <w:rPr>
          <w:rFonts w:ascii="Arial" w:hAnsi="Arial"/>
          <w:b/>
          <w:szCs w:val="22"/>
          <w:u w:val="single"/>
          <w:lang w:val="es-ES"/>
        </w:rPr>
        <w:t>os</w:t>
      </w:r>
      <w:r w:rsidRPr="0055130C">
        <w:rPr>
          <w:rFonts w:ascii="Arial" w:hAnsi="Arial"/>
          <w:szCs w:val="22"/>
          <w:lang w:val="es-ES"/>
        </w:rPr>
        <w:t xml:space="preserve"> </w:t>
      </w: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b/>
          <w:szCs w:val="22"/>
          <w:lang w:val="es-ES"/>
        </w:rPr>
        <w:t xml:space="preserve"> libr</w:t>
      </w:r>
      <w:r w:rsidRPr="0055130C">
        <w:rPr>
          <w:rFonts w:ascii="Arial" w:hAnsi="Arial"/>
          <w:b/>
          <w:szCs w:val="22"/>
          <w:u w:val="single"/>
          <w:lang w:val="es-ES"/>
        </w:rPr>
        <w:t>os</w:t>
      </w:r>
      <w:r w:rsidRPr="0055130C">
        <w:rPr>
          <w:rFonts w:ascii="Arial" w:hAnsi="Arial"/>
          <w:szCs w:val="22"/>
          <w:lang w:val="es-ES"/>
        </w:rPr>
        <w:t xml:space="preserve">  </w:t>
      </w:r>
      <w:r w:rsidRPr="0055130C">
        <w:rPr>
          <w:rFonts w:ascii="Arial" w:hAnsi="Arial"/>
          <w:b/>
          <w:szCs w:val="22"/>
          <w:lang w:val="es-ES"/>
        </w:rPr>
        <w:t xml:space="preserve">como </w:t>
      </w:r>
      <w:r w:rsidRPr="0055130C">
        <w:rPr>
          <w:rFonts w:ascii="Arial" w:hAnsi="Arial"/>
          <w:szCs w:val="22"/>
          <w:lang w:val="es-ES"/>
        </w:rPr>
        <w:t>Juan.</w:t>
      </w:r>
    </w:p>
    <w:p w14:paraId="1C670839" w14:textId="77777777" w:rsidR="0024626E" w:rsidRPr="0055130C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  <w:t xml:space="preserve">Yo leo </w:t>
      </w:r>
      <w:r w:rsidRPr="0055130C">
        <w:rPr>
          <w:rFonts w:ascii="Arial" w:hAnsi="Arial"/>
          <w:b/>
          <w:szCs w:val="22"/>
          <w:lang w:val="es-ES"/>
        </w:rPr>
        <w:t>tant</w:t>
      </w:r>
      <w:r w:rsidRPr="0055130C">
        <w:rPr>
          <w:rFonts w:ascii="Arial" w:hAnsi="Arial"/>
          <w:b/>
          <w:szCs w:val="22"/>
          <w:u w:val="single"/>
          <w:lang w:val="es-ES"/>
        </w:rPr>
        <w:t>as</w:t>
      </w:r>
      <w:r w:rsidRPr="0055130C">
        <w:rPr>
          <w:rFonts w:ascii="Arial" w:hAnsi="Arial"/>
          <w:b/>
          <w:szCs w:val="22"/>
          <w:lang w:val="es-ES"/>
        </w:rPr>
        <w:t xml:space="preserve">   novel</w:t>
      </w:r>
      <w:r w:rsidRPr="0055130C">
        <w:rPr>
          <w:rFonts w:ascii="Arial" w:hAnsi="Arial"/>
          <w:b/>
          <w:szCs w:val="22"/>
          <w:u w:val="single"/>
          <w:lang w:val="es-ES"/>
        </w:rPr>
        <w:t>as</w:t>
      </w:r>
      <w:r w:rsidRPr="0055130C">
        <w:rPr>
          <w:rFonts w:ascii="Arial" w:hAnsi="Arial"/>
          <w:b/>
          <w:szCs w:val="22"/>
          <w:lang w:val="es-ES"/>
        </w:rPr>
        <w:t xml:space="preserve">   como</w:t>
      </w:r>
      <w:r w:rsidRPr="0055130C">
        <w:rPr>
          <w:rFonts w:ascii="Arial" w:hAnsi="Arial"/>
          <w:szCs w:val="22"/>
          <w:lang w:val="es-ES"/>
        </w:rPr>
        <w:t xml:space="preserve"> Sra. Matteson.</w:t>
      </w:r>
    </w:p>
    <w:p w14:paraId="37B32C1A" w14:textId="77777777" w:rsidR="00FC33D5" w:rsidRPr="0055130C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  <w:t xml:space="preserve">Billa Gates tiene </w:t>
      </w:r>
      <w:r w:rsidRPr="0055130C">
        <w:rPr>
          <w:rFonts w:ascii="Arial" w:hAnsi="Arial"/>
          <w:b/>
          <w:szCs w:val="22"/>
          <w:lang w:val="es-ES"/>
        </w:rPr>
        <w:t>tan</w:t>
      </w:r>
      <w:r w:rsidRPr="0055130C">
        <w:rPr>
          <w:rFonts w:ascii="Arial" w:hAnsi="Arial"/>
          <w:b/>
          <w:szCs w:val="22"/>
          <w:u w:val="single"/>
          <w:lang w:val="es-ES"/>
        </w:rPr>
        <w:t>to</w:t>
      </w:r>
      <w:r w:rsidRPr="0055130C">
        <w:rPr>
          <w:rFonts w:ascii="Arial" w:hAnsi="Arial"/>
          <w:b/>
          <w:szCs w:val="22"/>
          <w:lang w:val="es-ES"/>
        </w:rPr>
        <w:t xml:space="preserve"> diner</w:t>
      </w:r>
      <w:r w:rsidRPr="0055130C">
        <w:rPr>
          <w:rFonts w:ascii="Arial" w:hAnsi="Arial"/>
          <w:b/>
          <w:szCs w:val="22"/>
          <w:u w:val="single"/>
          <w:lang w:val="es-ES"/>
        </w:rPr>
        <w:t>o</w:t>
      </w:r>
      <w:r w:rsidRPr="0055130C">
        <w:rPr>
          <w:rFonts w:ascii="Arial" w:hAnsi="Arial"/>
          <w:b/>
          <w:szCs w:val="22"/>
          <w:lang w:val="es-ES"/>
        </w:rPr>
        <w:t xml:space="preserve"> como</w:t>
      </w:r>
      <w:r w:rsidRPr="0055130C">
        <w:rPr>
          <w:rFonts w:ascii="Arial" w:hAnsi="Arial"/>
          <w:szCs w:val="22"/>
          <w:lang w:val="es-ES"/>
        </w:rPr>
        <w:t xml:space="preserve"> Oprah Winfrey.</w:t>
      </w:r>
    </w:p>
    <w:p w14:paraId="6FAFC087" w14:textId="77777777" w:rsidR="00FC33D5" w:rsidRPr="0055130C" w:rsidRDefault="00FC33D5" w:rsidP="00FC3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</w:p>
    <w:p w14:paraId="4479E823" w14:textId="77777777" w:rsidR="007D18FE" w:rsidRPr="0055130C" w:rsidRDefault="0024626E" w:rsidP="00FC3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u w:val="single"/>
        </w:rPr>
      </w:pPr>
      <w:r w:rsidRPr="0055130C">
        <w:rPr>
          <w:rFonts w:ascii="Arial" w:hAnsi="Arial"/>
          <w:szCs w:val="22"/>
          <w:u w:val="single"/>
        </w:rPr>
        <w:t xml:space="preserve">To compare the </w:t>
      </w:r>
      <w:r w:rsidRPr="0055130C">
        <w:rPr>
          <w:rFonts w:ascii="Arial" w:hAnsi="Arial"/>
          <w:b/>
          <w:szCs w:val="22"/>
          <w:u w:val="single"/>
        </w:rPr>
        <w:t>inequality</w:t>
      </w:r>
      <w:r w:rsidRPr="0055130C">
        <w:rPr>
          <w:rFonts w:ascii="Arial" w:hAnsi="Arial"/>
          <w:szCs w:val="22"/>
          <w:u w:val="single"/>
        </w:rPr>
        <w:t xml:space="preserve"> of people/things</w:t>
      </w:r>
    </w:p>
    <w:p w14:paraId="13CB728A" w14:textId="77777777" w:rsidR="0024626E" w:rsidRPr="0055130C" w:rsidRDefault="0024626E" w:rsidP="007D1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7EF5DA37" w14:textId="77777777" w:rsidR="00595717" w:rsidRPr="0055130C" w:rsidRDefault="00866CA3" w:rsidP="007D1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  <w:r w:rsidRPr="0055130C">
        <w:rPr>
          <w:rFonts w:ascii="Arial" w:hAnsi="Arial"/>
          <w:szCs w:val="22"/>
        </w:rPr>
        <w:t>To say that one item/person is superior</w:t>
      </w:r>
      <w:r w:rsidR="00CB6E44" w:rsidRPr="0055130C">
        <w:rPr>
          <w:rFonts w:ascii="Arial" w:hAnsi="Arial"/>
          <w:szCs w:val="22"/>
        </w:rPr>
        <w:t xml:space="preserve"> then the other</w:t>
      </w:r>
      <w:r w:rsidRPr="0055130C">
        <w:rPr>
          <w:rFonts w:ascii="Arial" w:hAnsi="Arial"/>
          <w:szCs w:val="22"/>
        </w:rPr>
        <w:t>, use t</w:t>
      </w:r>
      <w:r w:rsidR="00FE0092" w:rsidRPr="0055130C">
        <w:rPr>
          <w:rFonts w:ascii="Arial" w:hAnsi="Arial"/>
          <w:szCs w:val="22"/>
        </w:rPr>
        <w:t>he following pattern</w:t>
      </w:r>
    </w:p>
    <w:p w14:paraId="38C17820" w14:textId="77777777" w:rsidR="00FE0092" w:rsidRPr="0055130C" w:rsidRDefault="00FE009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712A3F1C" w14:textId="77777777" w:rsidR="00FE0092" w:rsidRPr="0055130C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E43ED3">
        <w:rPr>
          <w:rFonts w:ascii="Arial" w:hAnsi="Arial"/>
          <w:b/>
          <w:szCs w:val="22"/>
        </w:rPr>
        <w:tab/>
      </w:r>
      <w:r w:rsidR="00FE0092" w:rsidRPr="0055130C">
        <w:rPr>
          <w:rFonts w:ascii="Arial" w:hAnsi="Arial"/>
          <w:b/>
          <w:szCs w:val="22"/>
          <w:lang w:val="es-ES"/>
        </w:rPr>
        <w:t xml:space="preserve">Más </w:t>
      </w:r>
      <w:r w:rsidR="00FE0092" w:rsidRPr="0055130C">
        <w:rPr>
          <w:rFonts w:ascii="Arial" w:hAnsi="Arial"/>
          <w:szCs w:val="22"/>
          <w:lang w:val="es-ES"/>
        </w:rPr>
        <w:t xml:space="preserve">+ </w:t>
      </w:r>
      <w:r w:rsidR="00FE0092" w:rsidRPr="0055130C">
        <w:rPr>
          <w:rFonts w:ascii="Arial" w:hAnsi="Arial"/>
          <w:b/>
          <w:szCs w:val="22"/>
          <w:lang w:val="es-ES"/>
        </w:rPr>
        <w:t>adjective</w:t>
      </w:r>
      <w:r w:rsidR="00FE0092" w:rsidRPr="0055130C">
        <w:rPr>
          <w:rFonts w:ascii="Arial" w:hAnsi="Arial"/>
          <w:szCs w:val="22"/>
          <w:lang w:val="es-ES"/>
        </w:rPr>
        <w:t xml:space="preserve"> + </w:t>
      </w:r>
      <w:r w:rsidR="00FE0092" w:rsidRPr="0055130C">
        <w:rPr>
          <w:rFonts w:ascii="Arial" w:hAnsi="Arial"/>
          <w:b/>
          <w:szCs w:val="22"/>
          <w:lang w:val="es-ES"/>
        </w:rPr>
        <w:t>que</w:t>
      </w:r>
      <w:r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b/>
          <w:szCs w:val="22"/>
          <w:lang w:val="es-ES"/>
        </w:rPr>
        <w:tab/>
      </w:r>
      <w:r w:rsidR="00FE0092" w:rsidRPr="0055130C">
        <w:rPr>
          <w:rFonts w:ascii="Arial" w:hAnsi="Arial"/>
          <w:szCs w:val="22"/>
          <w:lang w:val="es-ES"/>
        </w:rPr>
        <w:t xml:space="preserve">Jessica Alba es </w:t>
      </w:r>
      <w:r w:rsidRPr="0055130C">
        <w:rPr>
          <w:rFonts w:ascii="Arial" w:hAnsi="Arial"/>
          <w:szCs w:val="22"/>
          <w:lang w:val="es-ES"/>
        </w:rPr>
        <w:t xml:space="preserve"> </w:t>
      </w:r>
      <w:r w:rsidRPr="0055130C">
        <w:rPr>
          <w:rFonts w:ascii="Arial" w:hAnsi="Arial"/>
          <w:b/>
          <w:szCs w:val="22"/>
          <w:lang w:val="es-ES"/>
        </w:rPr>
        <w:t xml:space="preserve">más  </w:t>
      </w:r>
      <w:r w:rsidR="00FE0092" w:rsidRPr="0055130C">
        <w:rPr>
          <w:rFonts w:ascii="Arial" w:hAnsi="Arial"/>
          <w:b/>
          <w:szCs w:val="22"/>
          <w:lang w:val="es-ES"/>
        </w:rPr>
        <w:t>bonita  que</w:t>
      </w:r>
      <w:r w:rsidR="00FE0092" w:rsidRPr="0055130C">
        <w:rPr>
          <w:rFonts w:ascii="Arial" w:hAnsi="Arial"/>
          <w:szCs w:val="22"/>
          <w:lang w:val="es-ES"/>
        </w:rPr>
        <w:t xml:space="preserve"> Betty White</w:t>
      </w:r>
    </w:p>
    <w:p w14:paraId="7CC40D0E" w14:textId="77777777" w:rsidR="00866CA3" w:rsidRPr="0055130C" w:rsidRDefault="00866CA3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</w:p>
    <w:p w14:paraId="0835C3E8" w14:textId="77777777" w:rsidR="00866CA3" w:rsidRPr="0055130C" w:rsidRDefault="00866CA3" w:rsidP="00866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  <w:r w:rsidRPr="0055130C">
        <w:rPr>
          <w:rFonts w:ascii="Arial" w:hAnsi="Arial"/>
          <w:szCs w:val="22"/>
        </w:rPr>
        <w:t>To say that one item/person is inferior</w:t>
      </w:r>
      <w:r w:rsidR="00CB6E44" w:rsidRPr="0055130C">
        <w:rPr>
          <w:rFonts w:ascii="Arial" w:hAnsi="Arial"/>
          <w:szCs w:val="22"/>
        </w:rPr>
        <w:t xml:space="preserve"> to the other</w:t>
      </w:r>
      <w:r w:rsidRPr="0055130C">
        <w:rPr>
          <w:rFonts w:ascii="Arial" w:hAnsi="Arial"/>
          <w:szCs w:val="22"/>
        </w:rPr>
        <w:t>, use the following pattern</w:t>
      </w:r>
    </w:p>
    <w:p w14:paraId="11A94B77" w14:textId="77777777" w:rsidR="00FE0092" w:rsidRPr="0055130C" w:rsidRDefault="00FE009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26C0BFD7" w14:textId="77777777" w:rsidR="00FE0092" w:rsidRPr="0055130C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E43ED3">
        <w:rPr>
          <w:rFonts w:ascii="Arial" w:hAnsi="Arial"/>
          <w:b/>
          <w:szCs w:val="22"/>
        </w:rPr>
        <w:tab/>
      </w:r>
      <w:r w:rsidR="007D18FE" w:rsidRPr="0055130C">
        <w:rPr>
          <w:rFonts w:ascii="Arial" w:hAnsi="Arial"/>
          <w:b/>
          <w:szCs w:val="22"/>
          <w:lang w:val="es-ES"/>
        </w:rPr>
        <w:t xml:space="preserve">Menos </w:t>
      </w:r>
      <w:r w:rsidR="007D18FE" w:rsidRPr="0055130C">
        <w:rPr>
          <w:rFonts w:ascii="Arial" w:hAnsi="Arial"/>
          <w:szCs w:val="22"/>
          <w:lang w:val="es-ES"/>
        </w:rPr>
        <w:t xml:space="preserve">+ </w:t>
      </w:r>
      <w:r w:rsidR="007D18FE" w:rsidRPr="0055130C">
        <w:rPr>
          <w:rFonts w:ascii="Arial" w:hAnsi="Arial"/>
          <w:b/>
          <w:szCs w:val="22"/>
          <w:lang w:val="es-ES"/>
        </w:rPr>
        <w:t>adjective</w:t>
      </w:r>
      <w:r w:rsidR="007D18FE" w:rsidRPr="0055130C">
        <w:rPr>
          <w:rFonts w:ascii="Arial" w:hAnsi="Arial"/>
          <w:szCs w:val="22"/>
          <w:lang w:val="es-ES"/>
        </w:rPr>
        <w:t xml:space="preserve"> +</w:t>
      </w:r>
      <w:r w:rsidR="007D18FE" w:rsidRPr="0055130C">
        <w:rPr>
          <w:rFonts w:ascii="Arial" w:hAnsi="Arial"/>
          <w:b/>
          <w:szCs w:val="22"/>
          <w:lang w:val="es-ES"/>
        </w:rPr>
        <w:t>que</w:t>
      </w:r>
      <w:r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b/>
          <w:szCs w:val="22"/>
          <w:lang w:val="es-ES"/>
        </w:rPr>
        <w:tab/>
      </w:r>
      <w:r w:rsidR="007D18FE" w:rsidRPr="0055130C">
        <w:rPr>
          <w:rFonts w:ascii="Arial" w:hAnsi="Arial"/>
          <w:szCs w:val="22"/>
          <w:lang w:val="es-ES"/>
        </w:rPr>
        <w:t xml:space="preserve">Jennifer </w:t>
      </w:r>
      <w:r w:rsidRPr="0055130C">
        <w:rPr>
          <w:rFonts w:ascii="Arial" w:hAnsi="Arial"/>
          <w:szCs w:val="22"/>
          <w:lang w:val="es-ES"/>
        </w:rPr>
        <w:t>Anitston</w:t>
      </w:r>
      <w:r w:rsidR="007D18FE" w:rsidRPr="0055130C">
        <w:rPr>
          <w:rFonts w:ascii="Arial" w:hAnsi="Arial"/>
          <w:szCs w:val="22"/>
          <w:lang w:val="es-ES"/>
        </w:rPr>
        <w:t xml:space="preserve"> es  </w:t>
      </w:r>
      <w:r w:rsidR="007D18FE" w:rsidRPr="0055130C">
        <w:rPr>
          <w:rFonts w:ascii="Arial" w:hAnsi="Arial"/>
          <w:b/>
          <w:szCs w:val="22"/>
          <w:lang w:val="es-ES"/>
        </w:rPr>
        <w:t>menos  popular   que</w:t>
      </w:r>
      <w:r w:rsidR="007D18FE" w:rsidRPr="0055130C">
        <w:rPr>
          <w:rFonts w:ascii="Arial" w:hAnsi="Arial"/>
          <w:szCs w:val="22"/>
          <w:lang w:val="es-ES"/>
        </w:rPr>
        <w:t xml:space="preserve"> Betty White</w:t>
      </w:r>
    </w:p>
    <w:p w14:paraId="4B8C6A01" w14:textId="77777777" w:rsidR="00595717" w:rsidRPr="0055130C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</w:p>
    <w:p w14:paraId="64CB8C77" w14:textId="77777777" w:rsidR="0024626E" w:rsidRPr="0055130C" w:rsidRDefault="00EA46E4" w:rsidP="00FC3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  <w:r w:rsidRPr="0055130C">
        <w:rPr>
          <w:rFonts w:ascii="Arial" w:hAnsi="Arial"/>
          <w:szCs w:val="22"/>
        </w:rPr>
        <w:t>To state that an activity is done more or less</w:t>
      </w:r>
      <w:r w:rsidR="006A0A89" w:rsidRPr="0055130C">
        <w:rPr>
          <w:rFonts w:ascii="Arial" w:hAnsi="Arial"/>
          <w:szCs w:val="22"/>
        </w:rPr>
        <w:t xml:space="preserve"> then another</w:t>
      </w:r>
      <w:r w:rsidRPr="0055130C">
        <w:rPr>
          <w:rFonts w:ascii="Arial" w:hAnsi="Arial"/>
          <w:szCs w:val="22"/>
        </w:rPr>
        <w:t>,</w:t>
      </w:r>
      <w:r w:rsidR="00301287" w:rsidRPr="0055130C">
        <w:rPr>
          <w:rFonts w:ascii="Arial" w:hAnsi="Arial"/>
          <w:szCs w:val="22"/>
        </w:rPr>
        <w:t xml:space="preserve"> </w:t>
      </w:r>
      <w:r w:rsidRPr="0055130C">
        <w:rPr>
          <w:rFonts w:ascii="Arial" w:hAnsi="Arial"/>
          <w:szCs w:val="22"/>
        </w:rPr>
        <w:t xml:space="preserve"> use the following pattern</w:t>
      </w:r>
    </w:p>
    <w:p w14:paraId="6FD8A4D8" w14:textId="77777777" w:rsidR="00EA46E4" w:rsidRPr="0055130C" w:rsidRDefault="00EA46E4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6538D6B9" w14:textId="77777777" w:rsidR="00A52990" w:rsidRPr="0055130C" w:rsidRDefault="00A52990" w:rsidP="00EA4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szCs w:val="22"/>
        </w:rPr>
        <w:tab/>
        <w:t xml:space="preserve">     </w:t>
      </w:r>
      <w:r w:rsidR="00EA46E4" w:rsidRPr="0055130C">
        <w:rPr>
          <w:rFonts w:ascii="Arial" w:hAnsi="Arial"/>
          <w:b/>
          <w:szCs w:val="22"/>
          <w:lang w:val="es-ES"/>
        </w:rPr>
        <w:t>Más que</w:t>
      </w:r>
      <w:r w:rsidR="00FC33D5" w:rsidRPr="0055130C">
        <w:rPr>
          <w:rFonts w:ascii="Arial" w:hAnsi="Arial"/>
          <w:b/>
          <w:szCs w:val="22"/>
          <w:lang w:val="es-ES"/>
        </w:rPr>
        <w:tab/>
      </w:r>
      <w:r w:rsidR="00FC33D5" w:rsidRPr="0055130C">
        <w:rPr>
          <w:rFonts w:ascii="Arial" w:hAnsi="Arial"/>
          <w:b/>
          <w:szCs w:val="22"/>
          <w:lang w:val="es-ES"/>
        </w:rPr>
        <w:tab/>
      </w:r>
      <w:r w:rsidR="00FC33D5" w:rsidRPr="0055130C">
        <w:rPr>
          <w:rFonts w:ascii="Arial" w:hAnsi="Arial"/>
          <w:b/>
          <w:szCs w:val="22"/>
          <w:lang w:val="es-ES"/>
        </w:rPr>
        <w:tab/>
      </w:r>
      <w:r w:rsidR="00FC33D5"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 xml:space="preserve">Yo como </w:t>
      </w:r>
      <w:r w:rsidRPr="0055130C">
        <w:rPr>
          <w:rFonts w:ascii="Arial" w:hAnsi="Arial"/>
          <w:b/>
          <w:szCs w:val="22"/>
          <w:lang w:val="es-ES"/>
        </w:rPr>
        <w:t>más que</w:t>
      </w:r>
      <w:r w:rsidRPr="0055130C">
        <w:rPr>
          <w:rFonts w:ascii="Arial" w:hAnsi="Arial"/>
          <w:szCs w:val="22"/>
          <w:lang w:val="es-ES"/>
        </w:rPr>
        <w:t xml:space="preserve"> hacer ejercicio </w:t>
      </w:r>
    </w:p>
    <w:p w14:paraId="5092528B" w14:textId="77777777" w:rsidR="00A52990" w:rsidRPr="0055130C" w:rsidRDefault="00FC33D5" w:rsidP="00EA4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szCs w:val="22"/>
          <w:lang w:val="es-ES"/>
        </w:rPr>
        <w:tab/>
        <w:t xml:space="preserve">     </w:t>
      </w:r>
      <w:r w:rsidR="00EA46E4" w:rsidRPr="0055130C">
        <w:rPr>
          <w:rFonts w:ascii="Arial" w:hAnsi="Arial"/>
          <w:b/>
          <w:szCs w:val="22"/>
          <w:lang w:val="es-ES"/>
        </w:rPr>
        <w:t>Menos que</w:t>
      </w:r>
      <w:r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b/>
          <w:szCs w:val="22"/>
          <w:lang w:val="es-ES"/>
        </w:rPr>
        <w:tab/>
      </w:r>
      <w:r w:rsidR="00A52990" w:rsidRPr="0055130C">
        <w:rPr>
          <w:rFonts w:ascii="Arial" w:hAnsi="Arial"/>
          <w:szCs w:val="22"/>
          <w:lang w:val="es-ES"/>
        </w:rPr>
        <w:t xml:space="preserve">El chico estudia </w:t>
      </w:r>
      <w:r w:rsidR="00A52990" w:rsidRPr="0055130C">
        <w:rPr>
          <w:rFonts w:ascii="Arial" w:hAnsi="Arial"/>
          <w:b/>
          <w:szCs w:val="22"/>
          <w:lang w:val="es-ES"/>
        </w:rPr>
        <w:t>menos que</w:t>
      </w:r>
      <w:r w:rsidR="00A52990" w:rsidRPr="0055130C">
        <w:rPr>
          <w:rFonts w:ascii="Arial" w:hAnsi="Arial"/>
          <w:szCs w:val="22"/>
          <w:lang w:val="es-ES"/>
        </w:rPr>
        <w:t xml:space="preserve"> ver la tele </w:t>
      </w:r>
    </w:p>
    <w:p w14:paraId="18758873" w14:textId="77777777" w:rsidR="00A52990" w:rsidRPr="0055130C" w:rsidRDefault="00A52990" w:rsidP="00EA4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</w:p>
    <w:p w14:paraId="7000511B" w14:textId="77777777" w:rsidR="003A1D05" w:rsidRPr="0055130C" w:rsidRDefault="003A1D05" w:rsidP="00EA4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szCs w:val="22"/>
        </w:rPr>
        <w:t xml:space="preserve">To say that someone/something is the “worst” or the “best”. </w:t>
      </w:r>
      <w:r w:rsidRPr="0055130C">
        <w:rPr>
          <w:rFonts w:ascii="Arial" w:hAnsi="Arial"/>
          <w:szCs w:val="22"/>
          <w:lang w:val="es-ES"/>
        </w:rPr>
        <w:t>Use the following</w:t>
      </w:r>
    </w:p>
    <w:p w14:paraId="573474E4" w14:textId="77777777" w:rsidR="00FC33D5" w:rsidRPr="0055130C" w:rsidRDefault="00A52990" w:rsidP="00EA4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ab/>
      </w:r>
      <w:r w:rsidR="003A1D05" w:rsidRPr="0055130C">
        <w:rPr>
          <w:rFonts w:ascii="Arial" w:hAnsi="Arial"/>
          <w:szCs w:val="22"/>
          <w:lang w:val="es-ES"/>
        </w:rPr>
        <w:tab/>
      </w:r>
      <w:r w:rsidR="003A1D05" w:rsidRPr="0055130C">
        <w:rPr>
          <w:rFonts w:ascii="Arial" w:hAnsi="Arial"/>
          <w:szCs w:val="22"/>
          <w:lang w:val="es-ES"/>
        </w:rPr>
        <w:tab/>
      </w:r>
      <w:r w:rsidR="003A1D05" w:rsidRPr="0055130C">
        <w:rPr>
          <w:rFonts w:ascii="Arial" w:hAnsi="Arial"/>
          <w:szCs w:val="22"/>
          <w:lang w:val="es-ES"/>
        </w:rPr>
        <w:tab/>
      </w:r>
    </w:p>
    <w:p w14:paraId="127520E1" w14:textId="77777777" w:rsidR="00A52990" w:rsidRPr="0055130C" w:rsidRDefault="00FC33D5" w:rsidP="00EA4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szCs w:val="22"/>
          <w:lang w:val="es-ES"/>
        </w:rPr>
        <w:tab/>
      </w:r>
      <w:r w:rsidR="003A1D05" w:rsidRPr="0055130C">
        <w:rPr>
          <w:rFonts w:ascii="Arial" w:hAnsi="Arial"/>
          <w:b/>
          <w:szCs w:val="22"/>
          <w:lang w:val="es-ES"/>
        </w:rPr>
        <w:t>m</w:t>
      </w:r>
      <w:r w:rsidR="00EA46E4" w:rsidRPr="0055130C">
        <w:rPr>
          <w:rFonts w:ascii="Arial" w:hAnsi="Arial"/>
          <w:b/>
          <w:szCs w:val="22"/>
          <w:lang w:val="es-ES"/>
        </w:rPr>
        <w:t>ejor que</w:t>
      </w:r>
      <w:r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b/>
          <w:szCs w:val="22"/>
          <w:lang w:val="es-ES"/>
        </w:rPr>
        <w:tab/>
      </w:r>
      <w:r w:rsidR="00A52990" w:rsidRPr="0055130C">
        <w:rPr>
          <w:rFonts w:ascii="Arial" w:hAnsi="Arial"/>
          <w:szCs w:val="22"/>
          <w:lang w:val="es-ES"/>
        </w:rPr>
        <w:t xml:space="preserve">LeBorn James juega basquetbol </w:t>
      </w:r>
      <w:r w:rsidR="00A52990" w:rsidRPr="0055130C">
        <w:rPr>
          <w:rFonts w:ascii="Arial" w:hAnsi="Arial"/>
          <w:b/>
          <w:szCs w:val="22"/>
          <w:lang w:val="es-ES"/>
        </w:rPr>
        <w:t>mejor que</w:t>
      </w:r>
      <w:r w:rsidR="00A52990" w:rsidRPr="0055130C">
        <w:rPr>
          <w:rFonts w:ascii="Arial" w:hAnsi="Arial"/>
          <w:szCs w:val="22"/>
          <w:lang w:val="es-ES"/>
        </w:rPr>
        <w:t xml:space="preserve"> </w:t>
      </w:r>
      <w:r w:rsidR="003A1D05" w:rsidRPr="0055130C">
        <w:rPr>
          <w:rFonts w:ascii="Arial" w:hAnsi="Arial"/>
          <w:szCs w:val="22"/>
          <w:lang w:val="es-ES"/>
        </w:rPr>
        <w:t xml:space="preserve"> Austin.</w:t>
      </w:r>
    </w:p>
    <w:p w14:paraId="327B073E" w14:textId="77777777" w:rsidR="00EA46E4" w:rsidRPr="0055130C" w:rsidRDefault="003A1D05" w:rsidP="00EA4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b/>
          <w:szCs w:val="22"/>
          <w:lang w:val="es-ES"/>
        </w:rPr>
        <w:t>peor que</w:t>
      </w:r>
      <w:r w:rsidR="00FC33D5" w:rsidRPr="0055130C">
        <w:rPr>
          <w:rFonts w:ascii="Arial" w:hAnsi="Arial"/>
          <w:b/>
          <w:szCs w:val="22"/>
          <w:lang w:val="es-ES"/>
        </w:rPr>
        <w:tab/>
      </w:r>
      <w:r w:rsidR="00FC33D5" w:rsidRPr="0055130C">
        <w:rPr>
          <w:rFonts w:ascii="Arial" w:hAnsi="Arial"/>
          <w:b/>
          <w:szCs w:val="22"/>
          <w:lang w:val="es-ES"/>
        </w:rPr>
        <w:tab/>
      </w:r>
      <w:r w:rsidR="00FC33D5" w:rsidRPr="0055130C">
        <w:rPr>
          <w:rFonts w:ascii="Arial" w:hAnsi="Arial"/>
          <w:b/>
          <w:szCs w:val="22"/>
          <w:lang w:val="es-ES"/>
        </w:rPr>
        <w:tab/>
      </w:r>
      <w:r w:rsidRPr="0055130C">
        <w:rPr>
          <w:rFonts w:ascii="Arial" w:hAnsi="Arial"/>
          <w:szCs w:val="22"/>
          <w:lang w:val="es-ES"/>
        </w:rPr>
        <w:t xml:space="preserve">LeBorn James juega fútbol americano </w:t>
      </w:r>
      <w:r w:rsidR="00A52990" w:rsidRPr="0055130C">
        <w:rPr>
          <w:rFonts w:ascii="Arial" w:hAnsi="Arial"/>
          <w:szCs w:val="22"/>
          <w:lang w:val="es-ES"/>
        </w:rPr>
        <w:t xml:space="preserve"> </w:t>
      </w:r>
      <w:r w:rsidRPr="0055130C">
        <w:rPr>
          <w:rFonts w:ascii="Arial" w:hAnsi="Arial"/>
          <w:b/>
          <w:szCs w:val="22"/>
          <w:lang w:val="es-ES"/>
        </w:rPr>
        <w:t>p</w:t>
      </w:r>
      <w:r w:rsidR="00EA46E4" w:rsidRPr="0055130C">
        <w:rPr>
          <w:rFonts w:ascii="Arial" w:hAnsi="Arial"/>
          <w:b/>
          <w:szCs w:val="22"/>
          <w:lang w:val="es-ES"/>
        </w:rPr>
        <w:t>eor que</w:t>
      </w:r>
      <w:r w:rsidR="00301287" w:rsidRPr="0055130C">
        <w:rPr>
          <w:rFonts w:ascii="Arial" w:hAnsi="Arial"/>
          <w:szCs w:val="22"/>
          <w:lang w:val="es-ES"/>
        </w:rPr>
        <w:t xml:space="preserve"> Walter Payton</w:t>
      </w:r>
    </w:p>
    <w:p w14:paraId="34D1B582" w14:textId="77777777" w:rsidR="002F5967" w:rsidRPr="0055130C" w:rsidRDefault="002F5967" w:rsidP="00866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</w:p>
    <w:p w14:paraId="6C2D09DA" w14:textId="77777777" w:rsidR="00FC33D5" w:rsidRPr="0055130C" w:rsidRDefault="00FC33D5" w:rsidP="00FC3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  <w:r w:rsidRPr="0055130C">
        <w:rPr>
          <w:rFonts w:ascii="Arial" w:hAnsi="Arial"/>
          <w:szCs w:val="22"/>
        </w:rPr>
        <w:t>To say that someone/something is the “THE worst” or the “THE best”. Use the following</w:t>
      </w:r>
    </w:p>
    <w:p w14:paraId="16DFD0EE" w14:textId="77777777" w:rsidR="00FC33D5" w:rsidRPr="0055130C" w:rsidRDefault="00FC33D5" w:rsidP="00FC3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235F011F" w14:textId="77777777" w:rsidR="00FC33D5" w:rsidRPr="00581ACF" w:rsidRDefault="00FC33D5" w:rsidP="00FC3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"/>
        </w:rPr>
      </w:pPr>
      <w:r w:rsidRPr="0055130C">
        <w:rPr>
          <w:rFonts w:ascii="Arial" w:hAnsi="Arial"/>
          <w:szCs w:val="22"/>
        </w:rPr>
        <w:tab/>
        <w:t>Papa John’s is THE WORST pizza.</w:t>
      </w:r>
      <w:r w:rsidRPr="0055130C">
        <w:rPr>
          <w:rFonts w:ascii="Arial" w:hAnsi="Arial"/>
          <w:szCs w:val="22"/>
        </w:rPr>
        <w:tab/>
      </w:r>
      <w:r w:rsidRPr="00581ACF">
        <w:rPr>
          <w:rFonts w:ascii="Arial" w:hAnsi="Arial"/>
          <w:szCs w:val="22"/>
          <w:lang w:val="es-ES"/>
        </w:rPr>
        <w:t xml:space="preserve">Papa John’s es </w:t>
      </w:r>
      <w:r w:rsidRPr="00581ACF">
        <w:rPr>
          <w:rFonts w:ascii="Arial" w:hAnsi="Arial"/>
          <w:b/>
          <w:szCs w:val="22"/>
          <w:lang w:val="es-ES"/>
        </w:rPr>
        <w:t>la peor</w:t>
      </w:r>
      <w:r w:rsidRPr="00581ACF">
        <w:rPr>
          <w:rFonts w:ascii="Arial" w:hAnsi="Arial"/>
          <w:szCs w:val="22"/>
          <w:lang w:val="es-ES"/>
        </w:rPr>
        <w:t xml:space="preserve"> pizza.</w:t>
      </w:r>
    </w:p>
    <w:p w14:paraId="0EBAC0C1" w14:textId="77777777" w:rsidR="00FC33D5" w:rsidRPr="0055130C" w:rsidRDefault="00FC33D5" w:rsidP="00FC3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  <w:lang w:val="es-ES_tradnl"/>
        </w:rPr>
      </w:pPr>
      <w:r w:rsidRPr="00581ACF">
        <w:rPr>
          <w:rFonts w:ascii="Arial" w:hAnsi="Arial"/>
          <w:szCs w:val="22"/>
          <w:lang w:val="es-ES"/>
        </w:rPr>
        <w:tab/>
      </w:r>
      <w:r w:rsidRPr="0055130C">
        <w:rPr>
          <w:rFonts w:ascii="Arial" w:hAnsi="Arial"/>
          <w:szCs w:val="22"/>
        </w:rPr>
        <w:t>The Cubs are THE BEST players.</w:t>
      </w:r>
      <w:r w:rsidRPr="0055130C">
        <w:rPr>
          <w:rFonts w:ascii="Arial" w:hAnsi="Arial"/>
          <w:szCs w:val="22"/>
        </w:rPr>
        <w:tab/>
      </w:r>
      <w:r w:rsidRPr="0055130C">
        <w:rPr>
          <w:rFonts w:ascii="Arial" w:hAnsi="Arial"/>
          <w:szCs w:val="22"/>
          <w:lang w:val="es-ES_tradnl"/>
        </w:rPr>
        <w:t xml:space="preserve">Los Cubs son </w:t>
      </w:r>
      <w:r w:rsidRPr="0055130C">
        <w:rPr>
          <w:rFonts w:ascii="Arial" w:hAnsi="Arial"/>
          <w:b/>
          <w:szCs w:val="22"/>
          <w:lang w:val="es-ES_tradnl"/>
        </w:rPr>
        <w:t>los mejores</w:t>
      </w:r>
      <w:r w:rsidRPr="0055130C">
        <w:rPr>
          <w:rFonts w:ascii="Arial" w:hAnsi="Arial"/>
          <w:szCs w:val="22"/>
          <w:lang w:val="es-ES_tradnl"/>
        </w:rPr>
        <w:t xml:space="preserve"> juagadores.</w:t>
      </w:r>
    </w:p>
    <w:p w14:paraId="2D817253" w14:textId="77777777" w:rsidR="00D31A6C" w:rsidRPr="00FC33D5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5A0B9532" w14:textId="77777777" w:rsidR="00595717" w:rsidRPr="002302CE" w:rsidRDefault="00FC33D5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24"/>
        </w:rPr>
      </w:pPr>
      <w:r w:rsidRPr="00FC33D5">
        <w:rPr>
          <w:rFonts w:ascii="Arial" w:hAnsi="Arial"/>
          <w:b/>
          <w:sz w:val="32"/>
          <w:u w:val="single"/>
        </w:rPr>
        <w:lastRenderedPageBreak/>
        <w:t>¿SABER o CONOCER</w:t>
      </w:r>
      <w:r>
        <w:rPr>
          <w:rFonts w:ascii="Arial" w:hAnsi="Arial"/>
          <w:b/>
          <w:sz w:val="24"/>
        </w:rPr>
        <w:t>?</w:t>
      </w:r>
    </w:p>
    <w:p w14:paraId="09677E1A" w14:textId="77777777" w:rsidR="00FC33D5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p w14:paraId="625D643D" w14:textId="77777777" w:rsidR="00FC33D5" w:rsidRPr="0055130C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Cs w:val="22"/>
        </w:rPr>
      </w:pPr>
      <w:r w:rsidRPr="0055130C">
        <w:rPr>
          <w:rFonts w:ascii="Arial" w:hAnsi="Arial"/>
          <w:b/>
          <w:szCs w:val="22"/>
        </w:rPr>
        <w:t>SABER = to know ( ___________________)</w:t>
      </w:r>
      <w:r w:rsidRPr="0055130C">
        <w:rPr>
          <w:rFonts w:ascii="Arial" w:hAnsi="Arial"/>
          <w:b/>
          <w:szCs w:val="22"/>
        </w:rPr>
        <w:tab/>
        <w:t>CONOCER = to know (___________________)</w:t>
      </w:r>
    </w:p>
    <w:p w14:paraId="33DB6C3A" w14:textId="77777777" w:rsidR="00FC33D5" w:rsidRPr="0055130C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Cs w:val="22"/>
        </w:rPr>
      </w:pPr>
    </w:p>
    <w:p w14:paraId="03D3AE69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_tradnl"/>
        </w:rPr>
        <w:t xml:space="preserve">1.Yo ________________ jugar </w:t>
      </w:r>
      <w:r w:rsidRPr="0055130C">
        <w:rPr>
          <w:szCs w:val="22"/>
          <w:lang w:val="es-ES"/>
        </w:rPr>
        <w:t>a los bolos.</w:t>
      </w:r>
      <w:r w:rsidRPr="0055130C">
        <w:rPr>
          <w:szCs w:val="22"/>
          <w:lang w:val="es-ES"/>
        </w:rPr>
        <w:tab/>
      </w:r>
      <w:r w:rsidR="0055130C">
        <w:rPr>
          <w:szCs w:val="22"/>
          <w:lang w:val="es-ES"/>
        </w:rPr>
        <w:t xml:space="preserve">                    </w:t>
      </w:r>
      <w:r w:rsidRPr="0055130C">
        <w:rPr>
          <w:szCs w:val="22"/>
          <w:lang w:val="es-ES"/>
        </w:rPr>
        <w:t xml:space="preserve">7.  Las animadoras 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hacer gimnasia.</w:t>
      </w:r>
    </w:p>
    <w:p w14:paraId="6AD6B49B" w14:textId="77777777" w:rsidR="00493BDD" w:rsidRPr="0055130C" w:rsidRDefault="00493BDD" w:rsidP="0055130C">
      <w:pPr>
        <w:spacing w:after="0"/>
        <w:rPr>
          <w:szCs w:val="22"/>
          <w:lang w:val="es-ES"/>
        </w:rPr>
      </w:pPr>
    </w:p>
    <w:p w14:paraId="49DB7C91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2. Tú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al estudiante nuevo.</w:t>
      </w:r>
      <w:r w:rsidRPr="0055130C">
        <w:rPr>
          <w:szCs w:val="22"/>
          <w:lang w:val="es-ES"/>
        </w:rPr>
        <w:tab/>
      </w:r>
      <w:r w:rsidR="0055130C">
        <w:rPr>
          <w:szCs w:val="22"/>
          <w:lang w:val="es-ES"/>
        </w:rPr>
        <w:t xml:space="preserve">       </w:t>
      </w:r>
      <w:r w:rsidRPr="0055130C">
        <w:rPr>
          <w:szCs w:val="22"/>
          <w:lang w:val="es-ES"/>
        </w:rPr>
        <w:t xml:space="preserve">8.  Elena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a todos los profesores en la escuela.</w:t>
      </w:r>
    </w:p>
    <w:p w14:paraId="0446B400" w14:textId="77777777" w:rsidR="00493BDD" w:rsidRPr="0055130C" w:rsidRDefault="00493BDD" w:rsidP="0055130C">
      <w:pPr>
        <w:spacing w:after="0"/>
        <w:rPr>
          <w:szCs w:val="22"/>
          <w:lang w:val="es-ES"/>
        </w:rPr>
      </w:pPr>
    </w:p>
    <w:p w14:paraId="27741801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3. Paco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las reglas del ajedrez.</w:t>
      </w:r>
      <w:r w:rsidRPr="0055130C">
        <w:rPr>
          <w:szCs w:val="22"/>
          <w:lang w:val="es-ES"/>
        </w:rPr>
        <w:tab/>
      </w:r>
      <w:r w:rsidR="0055130C">
        <w:rPr>
          <w:szCs w:val="22"/>
          <w:lang w:val="es-ES"/>
        </w:rPr>
        <w:t xml:space="preserve">           </w:t>
      </w:r>
      <w:r w:rsidRPr="0055130C">
        <w:rPr>
          <w:szCs w:val="22"/>
          <w:lang w:val="es-ES"/>
        </w:rPr>
        <w:t xml:space="preserve">9.  Yo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el parque grande en Aurora.</w:t>
      </w:r>
    </w:p>
    <w:p w14:paraId="2BC99417" w14:textId="77777777" w:rsidR="00493BDD" w:rsidRPr="0055130C" w:rsidRDefault="00493BDD" w:rsidP="0055130C">
      <w:pPr>
        <w:spacing w:after="0"/>
        <w:rPr>
          <w:szCs w:val="22"/>
          <w:lang w:val="es-ES"/>
        </w:rPr>
      </w:pPr>
    </w:p>
    <w:p w14:paraId="6F42F2E5" w14:textId="77777777" w:rsidR="00493BDD" w:rsidRPr="0055130C" w:rsidRDefault="00493BDD" w:rsidP="0055130C">
      <w:pPr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4.  Tú 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 xml:space="preserve">la fecha de mi cumpleaños. </w:t>
      </w:r>
      <w:r w:rsidRPr="0055130C">
        <w:rPr>
          <w:szCs w:val="22"/>
          <w:lang w:val="es-ES"/>
        </w:rPr>
        <w:tab/>
      </w:r>
      <w:r w:rsidR="0055130C">
        <w:rPr>
          <w:szCs w:val="22"/>
          <w:lang w:val="es-ES"/>
        </w:rPr>
        <w:t xml:space="preserve">       </w:t>
      </w:r>
      <w:r w:rsidRPr="0055130C">
        <w:rPr>
          <w:szCs w:val="22"/>
          <w:lang w:val="es-ES"/>
        </w:rPr>
        <w:t xml:space="preserve">10.  Nosotros 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al director de la banda.</w:t>
      </w:r>
    </w:p>
    <w:p w14:paraId="766D3266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5. Nosotros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que necesitamos asistir a todas las clases.</w:t>
      </w:r>
      <w:r w:rsidRPr="0055130C">
        <w:rPr>
          <w:szCs w:val="22"/>
          <w:lang w:val="es-ES"/>
        </w:rPr>
        <w:tab/>
      </w:r>
    </w:p>
    <w:p w14:paraId="563372F5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ab/>
      </w:r>
    </w:p>
    <w:p w14:paraId="0ECDFD3E" w14:textId="77777777" w:rsidR="003C26F3" w:rsidRDefault="00493BDD" w:rsidP="00551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6.  Los chicos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a  los miembros en el club de fotografía.</w:t>
      </w:r>
    </w:p>
    <w:p w14:paraId="0F78FE01" w14:textId="77777777" w:rsidR="00E43ED3" w:rsidRPr="00BD592B" w:rsidRDefault="00E43ED3" w:rsidP="003C26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szCs w:val="32"/>
          <w:u w:val="single"/>
          <w:lang w:val="es-ES_tradnl"/>
        </w:rPr>
      </w:pPr>
    </w:p>
    <w:p w14:paraId="2FB534F8" w14:textId="77777777" w:rsidR="00595717" w:rsidRPr="0055130C" w:rsidRDefault="00581ACF" w:rsidP="003C26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DIRECT AND INDIREC</w:t>
      </w:r>
      <w:r w:rsidR="0055130C" w:rsidRPr="00E43ED3">
        <w:rPr>
          <w:rFonts w:ascii="Arial" w:hAnsi="Arial"/>
          <w:b/>
          <w:sz w:val="32"/>
          <w:szCs w:val="32"/>
          <w:u w:val="single"/>
        </w:rPr>
        <w:t>T OBJECT PRONOUNS</w:t>
      </w:r>
    </w:p>
    <w:p w14:paraId="55BDE84E" w14:textId="77777777" w:rsidR="0055130C" w:rsidRDefault="0055130C" w:rsidP="00230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7185ECD9" w14:textId="77777777" w:rsidR="00301287" w:rsidRPr="00F65E8F" w:rsidRDefault="006A0A89" w:rsidP="00230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  <w:r w:rsidRPr="00F65E8F">
        <w:rPr>
          <w:rFonts w:ascii="Arial" w:hAnsi="Arial"/>
          <w:szCs w:val="22"/>
        </w:rPr>
        <w:t>Indirect and Direct object pronouns are used to avoid repetition in a sentence</w:t>
      </w:r>
    </w:p>
    <w:p w14:paraId="39DC2BFB" w14:textId="77777777" w:rsidR="00301287" w:rsidRPr="00F65E8F" w:rsidRDefault="00301287" w:rsidP="00230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4E900C6E" w14:textId="77777777" w:rsidR="00F637D3" w:rsidRPr="00D31A6C" w:rsidRDefault="00F637D3" w:rsidP="00F637D3">
      <w:pPr>
        <w:spacing w:after="0" w:line="360" w:lineRule="auto"/>
        <w:rPr>
          <w:rFonts w:ascii="Arial" w:eastAsia="MS Mincho" w:hAnsi="Arial" w:cs="Arial"/>
          <w:color w:val="auto"/>
          <w:szCs w:val="22"/>
        </w:rPr>
      </w:pPr>
      <w:r w:rsidRPr="00D31A6C">
        <w:rPr>
          <w:rFonts w:ascii="Arial" w:eastAsia="MS Mincho" w:hAnsi="Arial" w:cs="Arial"/>
          <w:b/>
          <w:color w:val="auto"/>
          <w:szCs w:val="22"/>
        </w:rPr>
        <w:t>Objeto Directo</w:t>
      </w:r>
      <w:r w:rsidRPr="00D31A6C">
        <w:rPr>
          <w:rFonts w:ascii="Arial" w:eastAsia="MS Mincho" w:hAnsi="Arial" w:cs="Arial"/>
          <w:color w:val="auto"/>
          <w:szCs w:val="22"/>
        </w:rPr>
        <w:t xml:space="preserve"> – Who or what receives the actions </w:t>
      </w:r>
    </w:p>
    <w:p w14:paraId="0739C669" w14:textId="77777777" w:rsidR="00F637D3" w:rsidRPr="00F65E8F" w:rsidRDefault="00F637D3" w:rsidP="00F637D3">
      <w:pPr>
        <w:spacing w:after="0" w:line="360" w:lineRule="auto"/>
        <w:rPr>
          <w:rFonts w:ascii="Arial" w:eastAsia="MS Mincho" w:hAnsi="Arial" w:cs="Arial"/>
          <w:i/>
          <w:color w:val="auto"/>
          <w:szCs w:val="22"/>
          <w:lang w:val="es-ES"/>
        </w:rPr>
      </w:pPr>
      <w:r w:rsidRPr="00F65E8F">
        <w:rPr>
          <w:rFonts w:ascii="Arial" w:eastAsia="MS Mincho" w:hAnsi="Arial" w:cs="Arial"/>
          <w:i/>
          <w:color w:val="auto"/>
          <w:szCs w:val="22"/>
        </w:rPr>
        <w:t xml:space="preserve">I bought </w:t>
      </w:r>
      <w:r w:rsidRPr="00F65E8F">
        <w:rPr>
          <w:rFonts w:ascii="Arial" w:eastAsia="MS Mincho" w:hAnsi="Arial" w:cs="Arial"/>
          <w:b/>
          <w:i/>
          <w:color w:val="auto"/>
          <w:szCs w:val="22"/>
        </w:rPr>
        <w:t>the flowers</w:t>
      </w:r>
      <w:r w:rsidRPr="00F65E8F">
        <w:rPr>
          <w:rFonts w:ascii="Arial" w:eastAsia="MS Mincho" w:hAnsi="Arial" w:cs="Arial"/>
          <w:i/>
          <w:color w:val="auto"/>
          <w:szCs w:val="22"/>
        </w:rPr>
        <w:t>.</w:t>
      </w:r>
      <w:r w:rsidRPr="00F65E8F">
        <w:rPr>
          <w:rFonts w:ascii="Arial" w:eastAsia="MS Mincho" w:hAnsi="Arial" w:cs="Arial"/>
          <w:i/>
          <w:color w:val="auto"/>
          <w:szCs w:val="22"/>
        </w:rPr>
        <w:tab/>
      </w:r>
      <w:r w:rsidRPr="00F65E8F">
        <w:rPr>
          <w:rFonts w:ascii="Arial" w:eastAsia="MS Mincho" w:hAnsi="Arial" w:cs="Arial"/>
          <w:i/>
          <w:color w:val="auto"/>
          <w:szCs w:val="22"/>
        </w:rPr>
        <w:tab/>
      </w:r>
      <w:r w:rsidRPr="00F65E8F">
        <w:rPr>
          <w:rFonts w:ascii="Arial" w:eastAsia="MS Mincho" w:hAnsi="Arial" w:cs="Arial"/>
          <w:i/>
          <w:color w:val="auto"/>
          <w:szCs w:val="22"/>
        </w:rPr>
        <w:tab/>
        <w:t>Yo compr</w:t>
      </w:r>
      <w:r w:rsidRPr="00F65E8F">
        <w:rPr>
          <w:rFonts w:ascii="Arial" w:eastAsiaTheme="minorHAnsi" w:hAnsi="Arial" w:cs="Arial"/>
          <w:i/>
          <w:color w:val="auto"/>
          <w:szCs w:val="22"/>
          <w:lang w:eastAsia="ja-JP"/>
        </w:rPr>
        <w:t xml:space="preserve">é </w:t>
      </w:r>
      <w:r w:rsidRPr="00F65E8F">
        <w:rPr>
          <w:rFonts w:ascii="Arial" w:eastAsia="MS Mincho" w:hAnsi="Arial" w:cs="Arial"/>
          <w:b/>
          <w:i/>
          <w:color w:val="auto"/>
          <w:szCs w:val="22"/>
        </w:rPr>
        <w:t>las flores</w:t>
      </w:r>
      <w:r w:rsidRPr="00F65E8F">
        <w:rPr>
          <w:rFonts w:ascii="Arial" w:eastAsia="MS Mincho" w:hAnsi="Arial" w:cs="Arial"/>
          <w:i/>
          <w:color w:val="auto"/>
          <w:szCs w:val="22"/>
        </w:rPr>
        <w:t xml:space="preserve">.  </w:t>
      </w:r>
      <w:r w:rsidRPr="00F65E8F">
        <w:rPr>
          <w:rFonts w:ascii="Arial" w:eastAsia="MS Mincho" w:hAnsi="Arial" w:cs="Arial"/>
          <w:i/>
          <w:color w:val="auto"/>
          <w:szCs w:val="22"/>
        </w:rPr>
        <w:tab/>
      </w:r>
      <w:r w:rsidRPr="00F65E8F">
        <w:rPr>
          <w:rFonts w:ascii="Arial" w:eastAsia="MS Mincho" w:hAnsi="Arial" w:cs="Arial"/>
          <w:i/>
          <w:color w:val="auto"/>
          <w:szCs w:val="22"/>
        </w:rPr>
        <w:tab/>
      </w:r>
      <w:r w:rsidRPr="00F65E8F">
        <w:rPr>
          <w:rFonts w:ascii="Arial" w:eastAsia="MS Mincho" w:hAnsi="Arial" w:cs="Arial"/>
          <w:i/>
          <w:color w:val="auto"/>
          <w:szCs w:val="22"/>
          <w:lang w:val="es-ES"/>
        </w:rPr>
        <w:t xml:space="preserve">Yo </w:t>
      </w:r>
      <w:r w:rsidRPr="00F65E8F">
        <w:rPr>
          <w:rFonts w:ascii="Arial" w:eastAsia="MS Mincho" w:hAnsi="Arial" w:cs="Arial"/>
          <w:b/>
          <w:i/>
          <w:color w:val="auto"/>
          <w:szCs w:val="22"/>
          <w:lang w:val="es-ES"/>
        </w:rPr>
        <w:t>las</w:t>
      </w:r>
      <w:r w:rsidRPr="00F65E8F">
        <w:rPr>
          <w:rFonts w:ascii="Arial" w:eastAsia="MS Mincho" w:hAnsi="Arial" w:cs="Arial"/>
          <w:i/>
          <w:color w:val="auto"/>
          <w:szCs w:val="22"/>
          <w:lang w:val="es-ES"/>
        </w:rPr>
        <w:t xml:space="preserve"> compré</w:t>
      </w:r>
    </w:p>
    <w:p w14:paraId="4E7D5394" w14:textId="77777777" w:rsidR="00F637D3" w:rsidRPr="00E43ED3" w:rsidRDefault="00F637D3" w:rsidP="00F637D3">
      <w:pPr>
        <w:spacing w:after="0" w:line="360" w:lineRule="auto"/>
        <w:rPr>
          <w:rFonts w:ascii="Arial" w:eastAsia="MS Mincho" w:hAnsi="Arial" w:cs="Arial"/>
          <w:color w:val="auto"/>
          <w:sz w:val="24"/>
          <w:lang w:val="es-ES"/>
        </w:rPr>
      </w:pPr>
    </w:p>
    <w:p w14:paraId="38FC3FC4" w14:textId="77777777" w:rsidR="00F637D3" w:rsidRPr="00E43ED3" w:rsidRDefault="00F637D3" w:rsidP="00F637D3">
      <w:pPr>
        <w:spacing w:after="0" w:line="360" w:lineRule="auto"/>
        <w:rPr>
          <w:rFonts w:ascii="Arial" w:eastAsia="MS Mincho" w:hAnsi="Arial" w:cs="Arial"/>
          <w:color w:val="auto"/>
          <w:sz w:val="24"/>
          <w:lang w:val="es-ES"/>
        </w:rPr>
      </w:pPr>
      <w:r w:rsidRPr="00E43ED3">
        <w:rPr>
          <w:rFonts w:ascii="Arial" w:eastAsia="MS Mincho" w:hAnsi="Arial" w:cs="Arial"/>
          <w:color w:val="auto"/>
          <w:sz w:val="24"/>
          <w:lang w:val="es-ES"/>
        </w:rPr>
        <w:t>Write the D.O.P’s</w:t>
      </w:r>
    </w:p>
    <w:p w14:paraId="4027045D" w14:textId="77777777" w:rsidR="00E43ED3" w:rsidRPr="00E43ED3" w:rsidRDefault="00E43ED3" w:rsidP="00E43ED3">
      <w:pPr>
        <w:spacing w:after="0" w:line="360" w:lineRule="auto"/>
        <w:rPr>
          <w:rFonts w:ascii="Arial" w:eastAsia="MS Mincho" w:hAnsi="Arial" w:cs="Arial"/>
          <w:color w:val="auto"/>
          <w:sz w:val="20"/>
          <w:szCs w:val="22"/>
        </w:rPr>
      </w:pPr>
      <w:r w:rsidRPr="00E43ED3">
        <w:rPr>
          <w:rFonts w:ascii="Arial" w:eastAsia="MS Mincho" w:hAnsi="Arial" w:cs="Arial"/>
          <w:color w:val="auto"/>
          <w:sz w:val="20"/>
          <w:szCs w:val="22"/>
        </w:rPr>
        <w:t>_______    _______</w:t>
      </w:r>
      <w:r w:rsidRPr="00E43ED3">
        <w:rPr>
          <w:rFonts w:ascii="Arial" w:eastAsia="MS Mincho" w:hAnsi="Arial" w:cs="Arial"/>
          <w:color w:val="auto"/>
          <w:sz w:val="20"/>
          <w:szCs w:val="22"/>
        </w:rPr>
        <w:tab/>
        <w:t>_______</w:t>
      </w:r>
      <w:r w:rsidRPr="00E43ED3">
        <w:rPr>
          <w:rFonts w:ascii="Arial" w:eastAsia="MS Mincho" w:hAnsi="Arial" w:cs="Arial"/>
          <w:color w:val="auto"/>
          <w:sz w:val="20"/>
          <w:szCs w:val="22"/>
        </w:rPr>
        <w:tab/>
        <w:t>_______</w:t>
      </w:r>
      <w:r w:rsidRPr="00E43ED3">
        <w:rPr>
          <w:rFonts w:ascii="Arial" w:eastAsia="MS Mincho" w:hAnsi="Arial" w:cs="Arial"/>
          <w:color w:val="auto"/>
          <w:sz w:val="20"/>
          <w:szCs w:val="22"/>
        </w:rPr>
        <w:tab/>
        <w:t>_______</w:t>
      </w:r>
      <w:r w:rsidRPr="00E43ED3">
        <w:rPr>
          <w:rFonts w:ascii="Arial" w:eastAsia="MS Mincho" w:hAnsi="Arial" w:cs="Arial"/>
          <w:color w:val="auto"/>
          <w:sz w:val="20"/>
          <w:szCs w:val="22"/>
        </w:rPr>
        <w:tab/>
        <w:t>_______</w:t>
      </w:r>
      <w:r w:rsidRPr="00E43ED3">
        <w:rPr>
          <w:rFonts w:ascii="Arial" w:eastAsia="MS Mincho" w:hAnsi="Arial" w:cs="Arial"/>
          <w:color w:val="auto"/>
          <w:sz w:val="20"/>
          <w:szCs w:val="22"/>
        </w:rPr>
        <w:tab/>
        <w:t>_______</w:t>
      </w:r>
      <w:r w:rsidRPr="00E43ED3">
        <w:rPr>
          <w:rFonts w:ascii="Arial" w:eastAsia="MS Mincho" w:hAnsi="Arial" w:cs="Arial"/>
          <w:color w:val="auto"/>
          <w:sz w:val="20"/>
          <w:szCs w:val="22"/>
        </w:rPr>
        <w:tab/>
        <w:t>_______</w:t>
      </w:r>
    </w:p>
    <w:p w14:paraId="33DF4C89" w14:textId="77777777" w:rsidR="00E43ED3" w:rsidRPr="00E43ED3" w:rsidRDefault="00E43ED3" w:rsidP="00E43ED3">
      <w:pPr>
        <w:spacing w:after="0" w:line="360" w:lineRule="auto"/>
        <w:rPr>
          <w:rFonts w:ascii="Arial" w:eastAsia="MS Mincho" w:hAnsi="Arial" w:cs="Arial"/>
          <w:i/>
          <w:color w:val="auto"/>
          <w:szCs w:val="22"/>
        </w:rPr>
      </w:pPr>
    </w:p>
    <w:p w14:paraId="1887FB10" w14:textId="77777777" w:rsidR="00F637D3" w:rsidRPr="00F65E8F" w:rsidRDefault="00F637D3" w:rsidP="00F637D3">
      <w:pPr>
        <w:spacing w:after="0" w:line="360" w:lineRule="auto"/>
        <w:rPr>
          <w:rFonts w:ascii="Arial" w:eastAsia="MS Mincho" w:hAnsi="Arial" w:cs="Arial"/>
          <w:color w:val="auto"/>
          <w:szCs w:val="22"/>
        </w:rPr>
      </w:pPr>
      <w:r w:rsidRPr="00F65E8F">
        <w:rPr>
          <w:rFonts w:ascii="Arial" w:eastAsia="MS Mincho" w:hAnsi="Arial" w:cs="Arial"/>
          <w:b/>
          <w:color w:val="auto"/>
          <w:szCs w:val="22"/>
        </w:rPr>
        <w:t>Objetos Indirecto</w:t>
      </w:r>
      <w:r w:rsidRPr="00F65E8F">
        <w:rPr>
          <w:rFonts w:ascii="Arial" w:eastAsia="MS Mincho" w:hAnsi="Arial" w:cs="Arial"/>
          <w:color w:val="auto"/>
          <w:szCs w:val="22"/>
        </w:rPr>
        <w:t xml:space="preserve"> – to whom or for whom the Direct Object is intended. </w:t>
      </w:r>
    </w:p>
    <w:p w14:paraId="33B75FBE" w14:textId="77777777" w:rsidR="00F637D3" w:rsidRPr="00F637D3" w:rsidRDefault="00F637D3" w:rsidP="00F637D3">
      <w:pPr>
        <w:spacing w:after="0" w:line="360" w:lineRule="auto"/>
        <w:ind w:left="708" w:hanging="708"/>
        <w:rPr>
          <w:rFonts w:ascii="Arial" w:eastAsia="MS Mincho" w:hAnsi="Arial" w:cs="Arial"/>
          <w:color w:val="auto"/>
          <w:szCs w:val="22"/>
          <w:lang w:val="es-ES"/>
        </w:rPr>
      </w:pPr>
      <w:r w:rsidRPr="00F637D3">
        <w:rPr>
          <w:rFonts w:ascii="Arial" w:eastAsia="MS Mincho" w:hAnsi="Arial" w:cs="Arial"/>
          <w:i/>
          <w:color w:val="auto"/>
          <w:szCs w:val="22"/>
        </w:rPr>
        <w:t xml:space="preserve">I bought the flowers for </w:t>
      </w:r>
      <w:r w:rsidRPr="00F637D3">
        <w:rPr>
          <w:rFonts w:ascii="Arial" w:eastAsia="MS Mincho" w:hAnsi="Arial" w:cs="Arial"/>
          <w:b/>
          <w:i/>
          <w:color w:val="auto"/>
          <w:szCs w:val="22"/>
        </w:rPr>
        <w:t>my mom</w:t>
      </w:r>
      <w:r w:rsidR="003C0A81" w:rsidRPr="00F65E8F">
        <w:rPr>
          <w:rFonts w:ascii="Arial" w:eastAsia="MS Mincho" w:hAnsi="Arial" w:cs="Arial"/>
          <w:i/>
          <w:color w:val="auto"/>
          <w:szCs w:val="22"/>
        </w:rPr>
        <w:t xml:space="preserve">.    </w:t>
      </w:r>
      <w:r w:rsidRPr="00F637D3">
        <w:rPr>
          <w:rFonts w:ascii="Arial" w:eastAsia="MS Mincho" w:hAnsi="Arial" w:cs="Arial"/>
          <w:i/>
          <w:color w:val="auto"/>
          <w:szCs w:val="22"/>
          <w:lang w:val="es-ES"/>
        </w:rPr>
        <w:t xml:space="preserve">Yo compré las flores para </w:t>
      </w:r>
      <w:r w:rsidRPr="00F637D3">
        <w:rPr>
          <w:rFonts w:ascii="Arial" w:eastAsia="MS Mincho" w:hAnsi="Arial" w:cs="Arial"/>
          <w:b/>
          <w:i/>
          <w:color w:val="auto"/>
          <w:szCs w:val="22"/>
          <w:lang w:val="es-ES"/>
        </w:rPr>
        <w:t>mi mamá</w:t>
      </w:r>
      <w:r w:rsidRPr="00F637D3">
        <w:rPr>
          <w:rFonts w:ascii="Arial" w:eastAsia="MS Mincho" w:hAnsi="Arial" w:cs="Arial"/>
          <w:i/>
          <w:color w:val="auto"/>
          <w:szCs w:val="22"/>
          <w:lang w:val="es-ES"/>
        </w:rPr>
        <w:t xml:space="preserve">.  </w:t>
      </w:r>
      <w:r w:rsidR="003C0A81" w:rsidRPr="00F65E8F">
        <w:rPr>
          <w:rFonts w:ascii="Arial" w:eastAsia="MS Mincho" w:hAnsi="Arial" w:cs="Arial"/>
          <w:i/>
          <w:color w:val="auto"/>
          <w:szCs w:val="22"/>
          <w:lang w:val="es-ES"/>
        </w:rPr>
        <w:t xml:space="preserve">  </w:t>
      </w:r>
      <w:r w:rsidRPr="00F637D3">
        <w:rPr>
          <w:rFonts w:ascii="Arial" w:eastAsia="MS Mincho" w:hAnsi="Arial" w:cs="Arial"/>
          <w:i/>
          <w:color w:val="auto"/>
          <w:szCs w:val="22"/>
          <w:lang w:val="es-ES"/>
        </w:rPr>
        <w:t xml:space="preserve">Yo </w:t>
      </w:r>
      <w:r w:rsidRPr="00F637D3">
        <w:rPr>
          <w:rFonts w:ascii="Arial" w:eastAsia="MS Mincho" w:hAnsi="Arial" w:cs="Arial"/>
          <w:b/>
          <w:i/>
          <w:color w:val="auto"/>
          <w:szCs w:val="22"/>
          <w:lang w:val="es-ES"/>
        </w:rPr>
        <w:t>le</w:t>
      </w:r>
      <w:r w:rsidRPr="00F65E8F">
        <w:rPr>
          <w:rFonts w:ascii="Arial" w:eastAsia="MS Mincho" w:hAnsi="Arial" w:cs="Arial"/>
          <w:i/>
          <w:color w:val="auto"/>
          <w:szCs w:val="22"/>
          <w:lang w:val="es-ES"/>
        </w:rPr>
        <w:t xml:space="preserve"> compré las </w:t>
      </w:r>
      <w:r w:rsidR="003C0A81" w:rsidRPr="00F65E8F">
        <w:rPr>
          <w:rFonts w:ascii="Arial" w:eastAsia="MS Mincho" w:hAnsi="Arial" w:cs="Arial"/>
          <w:i/>
          <w:color w:val="auto"/>
          <w:szCs w:val="22"/>
          <w:lang w:val="es-ES"/>
        </w:rPr>
        <w:t>flores</w:t>
      </w:r>
      <w:r w:rsidRPr="00F65E8F">
        <w:rPr>
          <w:rFonts w:ascii="Arial" w:eastAsia="MS Mincho" w:hAnsi="Arial" w:cs="Arial"/>
          <w:i/>
          <w:color w:val="auto"/>
          <w:szCs w:val="22"/>
          <w:lang w:val="es-ES"/>
        </w:rPr>
        <w:t xml:space="preserve">  </w:t>
      </w:r>
      <w:r w:rsidRPr="00F65E8F">
        <w:rPr>
          <w:rFonts w:ascii="Arial" w:eastAsia="MS Mincho" w:hAnsi="Arial" w:cs="Arial"/>
          <w:i/>
          <w:color w:val="auto"/>
          <w:szCs w:val="22"/>
          <w:lang w:val="es-ES"/>
        </w:rPr>
        <w:tab/>
      </w:r>
    </w:p>
    <w:p w14:paraId="1CE0C814" w14:textId="77777777" w:rsidR="00F65E8F" w:rsidRDefault="00F65E8F" w:rsidP="00F637D3">
      <w:pPr>
        <w:spacing w:after="0" w:line="360" w:lineRule="auto"/>
        <w:rPr>
          <w:rFonts w:ascii="Arial" w:eastAsia="MS Mincho" w:hAnsi="Arial" w:cs="Arial"/>
          <w:color w:val="auto"/>
          <w:szCs w:val="22"/>
          <w:lang w:val="es-ES"/>
        </w:rPr>
      </w:pPr>
      <w:r>
        <w:rPr>
          <w:rFonts w:ascii="Arial" w:eastAsia="MS Mincho" w:hAnsi="Arial" w:cs="Arial"/>
          <w:color w:val="auto"/>
          <w:szCs w:val="22"/>
          <w:lang w:val="es-ES"/>
        </w:rPr>
        <w:t>Write the I.O.P’s</w:t>
      </w:r>
    </w:p>
    <w:p w14:paraId="766868C0" w14:textId="77777777" w:rsidR="00E43ED3" w:rsidRPr="00F65E8F" w:rsidRDefault="00E43ED3" w:rsidP="00E43ED3">
      <w:pPr>
        <w:spacing w:after="0" w:line="360" w:lineRule="auto"/>
        <w:rPr>
          <w:rFonts w:ascii="Arial" w:eastAsia="MS Mincho" w:hAnsi="Arial" w:cs="Arial"/>
          <w:i/>
          <w:color w:val="auto"/>
          <w:szCs w:val="22"/>
          <w:lang w:val="es-ES"/>
        </w:rPr>
      </w:pPr>
      <w:r>
        <w:rPr>
          <w:rFonts w:ascii="Arial" w:eastAsia="MS Mincho" w:hAnsi="Arial" w:cs="Arial"/>
          <w:i/>
          <w:color w:val="auto"/>
          <w:szCs w:val="22"/>
          <w:lang w:val="es-ES"/>
        </w:rPr>
        <w:t>_______</w:t>
      </w:r>
      <w:r>
        <w:rPr>
          <w:rFonts w:ascii="Arial" w:eastAsia="MS Mincho" w:hAnsi="Arial" w:cs="Arial"/>
          <w:color w:val="auto"/>
          <w:szCs w:val="22"/>
          <w:lang w:val="es-ES"/>
        </w:rPr>
        <w:tab/>
      </w:r>
      <w:r>
        <w:rPr>
          <w:rFonts w:ascii="Arial" w:eastAsia="MS Mincho" w:hAnsi="Arial" w:cs="Arial"/>
          <w:i/>
          <w:color w:val="auto"/>
          <w:szCs w:val="22"/>
          <w:lang w:val="es-ES"/>
        </w:rPr>
        <w:t>_______</w:t>
      </w:r>
      <w:r>
        <w:rPr>
          <w:rFonts w:ascii="Arial" w:eastAsia="MS Mincho" w:hAnsi="Arial" w:cs="Arial"/>
          <w:color w:val="auto"/>
          <w:szCs w:val="22"/>
          <w:lang w:val="es-ES"/>
        </w:rPr>
        <w:tab/>
      </w:r>
      <w:r>
        <w:rPr>
          <w:rFonts w:ascii="Arial" w:eastAsia="MS Mincho" w:hAnsi="Arial" w:cs="Arial"/>
          <w:i/>
          <w:color w:val="auto"/>
          <w:szCs w:val="22"/>
          <w:lang w:val="es-ES"/>
        </w:rPr>
        <w:t>_______</w:t>
      </w:r>
      <w:r>
        <w:rPr>
          <w:rFonts w:ascii="Arial" w:eastAsia="MS Mincho" w:hAnsi="Arial" w:cs="Arial"/>
          <w:color w:val="auto"/>
          <w:szCs w:val="22"/>
          <w:lang w:val="es-ES"/>
        </w:rPr>
        <w:tab/>
      </w:r>
      <w:r>
        <w:rPr>
          <w:rFonts w:ascii="Arial" w:eastAsia="MS Mincho" w:hAnsi="Arial" w:cs="Arial"/>
          <w:i/>
          <w:color w:val="auto"/>
          <w:szCs w:val="22"/>
          <w:lang w:val="es-ES"/>
        </w:rPr>
        <w:t>_______</w:t>
      </w:r>
      <w:r>
        <w:rPr>
          <w:rFonts w:ascii="Arial" w:eastAsia="MS Mincho" w:hAnsi="Arial" w:cs="Arial"/>
          <w:color w:val="auto"/>
          <w:szCs w:val="22"/>
          <w:lang w:val="es-ES"/>
        </w:rPr>
        <w:tab/>
      </w:r>
      <w:r>
        <w:rPr>
          <w:rFonts w:ascii="Arial" w:eastAsia="MS Mincho" w:hAnsi="Arial" w:cs="Arial"/>
          <w:i/>
          <w:color w:val="auto"/>
          <w:szCs w:val="22"/>
          <w:lang w:val="es-ES"/>
        </w:rPr>
        <w:t>_______</w:t>
      </w:r>
      <w:r>
        <w:rPr>
          <w:rFonts w:ascii="Arial" w:eastAsia="MS Mincho" w:hAnsi="Arial" w:cs="Arial"/>
          <w:color w:val="auto"/>
          <w:szCs w:val="22"/>
          <w:lang w:val="es-ES"/>
        </w:rPr>
        <w:tab/>
      </w:r>
      <w:r>
        <w:rPr>
          <w:rFonts w:ascii="Arial" w:eastAsia="MS Mincho" w:hAnsi="Arial" w:cs="Arial"/>
          <w:i/>
          <w:color w:val="auto"/>
          <w:szCs w:val="22"/>
          <w:lang w:val="es-ES"/>
        </w:rPr>
        <w:t>_______</w:t>
      </w:r>
    </w:p>
    <w:p w14:paraId="1E878484" w14:textId="77777777" w:rsidR="00E43ED3" w:rsidRDefault="00E43ED3" w:rsidP="00F637D3">
      <w:pPr>
        <w:spacing w:after="0" w:line="360" w:lineRule="auto"/>
        <w:rPr>
          <w:rFonts w:ascii="Arial" w:eastAsia="MS Mincho" w:hAnsi="Arial" w:cs="Arial"/>
          <w:color w:val="auto"/>
          <w:szCs w:val="22"/>
          <w:lang w:val="es-ES"/>
        </w:rPr>
      </w:pPr>
      <w:r>
        <w:rPr>
          <w:rFonts w:ascii="Arial" w:eastAsia="MS Mincho" w:hAnsi="Arial" w:cs="Arial"/>
          <w:color w:val="auto"/>
          <w:szCs w:val="22"/>
          <w:lang w:val="es-ES"/>
        </w:rPr>
        <w:tab/>
      </w:r>
    </w:p>
    <w:p w14:paraId="4FF36BAF" w14:textId="77777777" w:rsidR="00F65E8F" w:rsidRPr="00BD592B" w:rsidRDefault="00E43ED3" w:rsidP="00F637D3">
      <w:pPr>
        <w:spacing w:after="0" w:line="360" w:lineRule="auto"/>
        <w:rPr>
          <w:rFonts w:ascii="Arial" w:eastAsia="MS Mincho" w:hAnsi="Arial" w:cs="Arial"/>
          <w:b/>
          <w:color w:val="auto"/>
          <w:szCs w:val="22"/>
        </w:rPr>
      </w:pPr>
      <w:r w:rsidRPr="00BD592B">
        <w:rPr>
          <w:rFonts w:ascii="Arial" w:eastAsia="MS Mincho" w:hAnsi="Arial" w:cs="Arial"/>
          <w:b/>
          <w:color w:val="auto"/>
          <w:szCs w:val="22"/>
        </w:rPr>
        <w:t>PLACEMENT –</w:t>
      </w:r>
    </w:p>
    <w:p w14:paraId="4876E719" w14:textId="77777777" w:rsidR="00E43ED3" w:rsidRPr="00E43ED3" w:rsidRDefault="00E43ED3" w:rsidP="00F637D3">
      <w:pPr>
        <w:spacing w:after="0" w:line="360" w:lineRule="auto"/>
        <w:rPr>
          <w:rFonts w:ascii="Arial" w:eastAsia="MS Mincho" w:hAnsi="Arial" w:cs="Arial"/>
          <w:color w:val="auto"/>
          <w:szCs w:val="22"/>
        </w:rPr>
      </w:pPr>
      <w:r w:rsidRPr="00BD592B">
        <w:rPr>
          <w:rFonts w:ascii="Arial" w:eastAsia="MS Mincho" w:hAnsi="Arial" w:cs="Arial"/>
          <w:color w:val="auto"/>
          <w:szCs w:val="22"/>
        </w:rPr>
        <w:tab/>
      </w:r>
      <w:r w:rsidRPr="00E43ED3">
        <w:rPr>
          <w:rFonts w:ascii="Arial" w:eastAsia="MS Mincho" w:hAnsi="Arial" w:cs="Arial"/>
          <w:color w:val="auto"/>
          <w:szCs w:val="22"/>
        </w:rPr>
        <w:t>1 VERB = 1 OPTION = Must go before conjugated verb.</w:t>
      </w:r>
    </w:p>
    <w:p w14:paraId="148C91B6" w14:textId="77777777" w:rsidR="00E43ED3" w:rsidRDefault="00E43ED3" w:rsidP="00F637D3">
      <w:pPr>
        <w:spacing w:after="0" w:line="360" w:lineRule="auto"/>
        <w:rPr>
          <w:rFonts w:ascii="Arial" w:eastAsia="MS Mincho" w:hAnsi="Arial" w:cs="Arial"/>
          <w:color w:val="auto"/>
          <w:szCs w:val="22"/>
        </w:rPr>
      </w:pPr>
      <w:r>
        <w:rPr>
          <w:rFonts w:ascii="Arial" w:eastAsia="MS Mincho" w:hAnsi="Arial" w:cs="Arial"/>
          <w:color w:val="auto"/>
          <w:szCs w:val="22"/>
        </w:rPr>
        <w:tab/>
        <w:t>2 VERBS = 2 OPTIONS = a) can go before the conjugated verb</w:t>
      </w:r>
    </w:p>
    <w:p w14:paraId="6FBEAE9C" w14:textId="77777777" w:rsidR="00E43ED3" w:rsidRDefault="00E43ED3" w:rsidP="00F637D3">
      <w:pPr>
        <w:spacing w:after="0" w:line="360" w:lineRule="auto"/>
        <w:rPr>
          <w:rFonts w:ascii="Arial" w:eastAsia="MS Mincho" w:hAnsi="Arial" w:cs="Arial"/>
          <w:color w:val="auto"/>
          <w:szCs w:val="22"/>
        </w:rPr>
      </w:pPr>
      <w:r>
        <w:rPr>
          <w:rFonts w:ascii="Arial" w:eastAsia="MS Mincho" w:hAnsi="Arial" w:cs="Arial"/>
          <w:color w:val="auto"/>
          <w:szCs w:val="22"/>
        </w:rPr>
        <w:tab/>
      </w:r>
      <w:r>
        <w:rPr>
          <w:rFonts w:ascii="Arial" w:eastAsia="MS Mincho" w:hAnsi="Arial" w:cs="Arial"/>
          <w:color w:val="auto"/>
          <w:szCs w:val="22"/>
        </w:rPr>
        <w:tab/>
      </w:r>
      <w:r>
        <w:rPr>
          <w:rFonts w:ascii="Arial" w:eastAsia="MS Mincho" w:hAnsi="Arial" w:cs="Arial"/>
          <w:color w:val="auto"/>
          <w:szCs w:val="22"/>
        </w:rPr>
        <w:tab/>
      </w:r>
      <w:r>
        <w:rPr>
          <w:rFonts w:ascii="Arial" w:eastAsia="MS Mincho" w:hAnsi="Arial" w:cs="Arial"/>
          <w:color w:val="auto"/>
          <w:szCs w:val="22"/>
        </w:rPr>
        <w:tab/>
        <w:t xml:space="preserve">       b) can go attached, after the second verb (infinitive or gerund)</w:t>
      </w:r>
    </w:p>
    <w:p w14:paraId="013D790F" w14:textId="77777777" w:rsidR="003C26F3" w:rsidRDefault="003C26F3" w:rsidP="00230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2E59D498" w14:textId="77777777" w:rsidR="00E43ED3" w:rsidRPr="00E43ED3" w:rsidRDefault="00BD1B87" w:rsidP="00E4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Cs w:val="22"/>
          <w:lang w:val="es-ES_tradnl"/>
        </w:rPr>
      </w:pPr>
      <w:r w:rsidRPr="00BD1B87">
        <w:rPr>
          <w:rFonts w:ascii="Arial" w:hAnsi="Arial"/>
          <w:b/>
          <w:szCs w:val="22"/>
          <w:u w:val="single"/>
          <w:lang w:val="es-ES_tradnl"/>
        </w:rPr>
        <w:t>TRADUCE</w:t>
      </w:r>
      <w:r>
        <w:rPr>
          <w:rFonts w:ascii="Arial" w:hAnsi="Arial"/>
          <w:b/>
          <w:szCs w:val="22"/>
          <w:u w:val="single"/>
          <w:lang w:val="es-ES_tradnl"/>
        </w:rPr>
        <w:t xml:space="preserve"> </w:t>
      </w:r>
      <w:r w:rsidR="00E43ED3" w:rsidRPr="00E43ED3">
        <w:rPr>
          <w:rFonts w:ascii="Arial" w:hAnsi="Arial"/>
          <w:b/>
          <w:szCs w:val="22"/>
          <w:lang w:val="es-ES_tradnl"/>
        </w:rPr>
        <w:t xml:space="preserve"> las frases con todos pronombres</w:t>
      </w:r>
    </w:p>
    <w:p w14:paraId="473DA223" w14:textId="77777777" w:rsidR="00E43ED3" w:rsidRPr="00BD1B87" w:rsidRDefault="00E43ED3" w:rsidP="00E43ED3">
      <w:pPr>
        <w:spacing w:after="0" w:line="360" w:lineRule="auto"/>
        <w:rPr>
          <w:rFonts w:ascii="Arial" w:hAnsi="Arial"/>
          <w:szCs w:val="22"/>
          <w:lang w:val="es-ES_tradnl"/>
        </w:rPr>
      </w:pPr>
    </w:p>
    <w:p w14:paraId="2281F2AB" w14:textId="77777777" w:rsidR="00E43ED3" w:rsidRDefault="00E43ED3" w:rsidP="00E43ED3">
      <w:pPr>
        <w:spacing w:after="0" w:line="480" w:lineRule="auto"/>
        <w:rPr>
          <w:rFonts w:ascii="Arial" w:hAnsi="Arial"/>
          <w:szCs w:val="22"/>
        </w:rPr>
      </w:pPr>
      <w:r w:rsidRPr="00E43ED3">
        <w:rPr>
          <w:rFonts w:ascii="Arial" w:hAnsi="Arial"/>
          <w:szCs w:val="22"/>
        </w:rPr>
        <w:t>He bought the toothbrush and toothpaste</w:t>
      </w:r>
      <w:r>
        <w:rPr>
          <w:rFonts w:ascii="Arial" w:hAnsi="Arial"/>
          <w:szCs w:val="22"/>
        </w:rPr>
        <w:t>.</w:t>
      </w:r>
      <w:r w:rsidRPr="00E43ED3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_________________________________________</w:t>
      </w:r>
    </w:p>
    <w:p w14:paraId="6E475319" w14:textId="77777777" w:rsidR="00E43ED3" w:rsidRDefault="00E43ED3" w:rsidP="00E43ED3">
      <w:pPr>
        <w:spacing w:after="0"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We mailed the letter to our aunt.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_________________________________________</w:t>
      </w:r>
    </w:p>
    <w:p w14:paraId="414BE323" w14:textId="77777777" w:rsidR="00E43ED3" w:rsidRDefault="00E43ED3" w:rsidP="00E43ED3">
      <w:pPr>
        <w:spacing w:after="0"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 used to play with dinosaurs every day.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_________________________________________</w:t>
      </w:r>
    </w:p>
    <w:p w14:paraId="175595B3" w14:textId="77777777" w:rsidR="00E43ED3" w:rsidRDefault="00E43ED3" w:rsidP="00E43ED3">
      <w:pPr>
        <w:spacing w:after="0"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She has to turn in the report on time.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_________________________________________</w:t>
      </w:r>
    </w:p>
    <w:p w14:paraId="495CC1A7" w14:textId="77777777" w:rsidR="00E43ED3" w:rsidRDefault="00E43ED3" w:rsidP="00E43ED3">
      <w:pPr>
        <w:spacing w:after="0"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_________________________________________</w:t>
      </w:r>
    </w:p>
    <w:p w14:paraId="067E0467" w14:textId="77777777" w:rsidR="00E43ED3" w:rsidRDefault="00E43ED3" w:rsidP="00E43ED3">
      <w:pPr>
        <w:spacing w:after="0"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You are going to give flowers to your mom.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_________________________________________</w:t>
      </w:r>
    </w:p>
    <w:p w14:paraId="2B7BAA01" w14:textId="77777777" w:rsidR="00E43ED3" w:rsidRDefault="00E43ED3" w:rsidP="00E43ED3">
      <w:pPr>
        <w:spacing w:after="0"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_________________________________________</w:t>
      </w:r>
    </w:p>
    <w:p w14:paraId="42359FE3" w14:textId="77777777" w:rsidR="00E43ED3" w:rsidRDefault="00E43ED3" w:rsidP="00E43ED3">
      <w:pPr>
        <w:spacing w:after="0"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We are studying the grammar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_________________________________________</w:t>
      </w:r>
    </w:p>
    <w:p w14:paraId="1E4391CC" w14:textId="77777777" w:rsidR="00E43ED3" w:rsidRPr="00E43ED3" w:rsidRDefault="00E43ED3" w:rsidP="00230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213CF9C8" w14:textId="77777777" w:rsidR="00D31A6C" w:rsidRPr="00D31A6C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  <w:r w:rsidRPr="00BD1B87">
        <w:rPr>
          <w:rFonts w:ascii="Arial" w:hAnsi="Arial"/>
          <w:sz w:val="32"/>
          <w:szCs w:val="32"/>
        </w:rPr>
        <w:t>¿SER  o  ESTAR</w:t>
      </w:r>
      <w:r>
        <w:rPr>
          <w:rFonts w:ascii="Arial" w:hAnsi="Arial"/>
          <w:sz w:val="24"/>
        </w:rPr>
        <w:t>?</w:t>
      </w:r>
    </w:p>
    <w:p w14:paraId="3B4729C0" w14:textId="77777777" w:rsidR="00D31A6C" w:rsidRP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34197827" w14:textId="77777777" w:rsidR="00D31A6C" w:rsidRP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BD1B87">
        <w:rPr>
          <w:rFonts w:ascii="Arial" w:hAnsi="Arial"/>
          <w:b/>
          <w:sz w:val="24"/>
        </w:rPr>
        <w:t>SER = to be (_________________________)</w:t>
      </w:r>
      <w:r w:rsidRPr="00BD1B87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          </w:t>
      </w:r>
      <w:r w:rsidRPr="00BD1B87">
        <w:rPr>
          <w:rFonts w:ascii="Arial" w:hAnsi="Arial"/>
          <w:b/>
          <w:sz w:val="24"/>
        </w:rPr>
        <w:t>ESTAR = to be (______________________)</w:t>
      </w:r>
    </w:p>
    <w:p w14:paraId="50233BFF" w14:textId="77777777" w:rsid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2C17894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Present:</w:t>
      </w:r>
    </w:p>
    <w:p w14:paraId="033BC8E5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796A7E0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59B2F612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4196FC23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58539E42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1AEB3820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Preterit:</w:t>
      </w:r>
    </w:p>
    <w:p w14:paraId="4CD4D78D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1C5E1158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5FCC1DA1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499A053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04A86D24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4C6FC183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Imperfect:</w:t>
      </w:r>
    </w:p>
    <w:p w14:paraId="765FAAB5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4F24E614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559B5EB6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448D56F7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D4E1C51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8A1406B" w14:textId="77777777" w:rsidR="00BD1B87" w:rsidRPr="00D31A6C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1D311F6A" w14:textId="77777777" w:rsid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4422DA">
        <w:rPr>
          <w:rFonts w:ascii="Arial" w:hAnsi="Arial"/>
          <w:b/>
          <w:sz w:val="24"/>
        </w:rPr>
        <w:t>In general:</w:t>
      </w:r>
    </w:p>
    <w:p w14:paraId="008EF77C" w14:textId="77777777" w:rsidR="004422DA" w:rsidRP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505"/>
        <w:gridCol w:w="4505"/>
      </w:tblGrid>
      <w:tr w:rsidR="00D31A6C" w:rsidRPr="004422DA" w14:paraId="5883E68C" w14:textId="77777777" w:rsidTr="003B5F23">
        <w:trPr>
          <w:cantSplit/>
          <w:trHeight w:val="35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F896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Ser is used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503C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example</w:t>
            </w:r>
          </w:p>
        </w:tc>
      </w:tr>
      <w:tr w:rsidR="00D31A6C" w:rsidRPr="004422DA" w14:paraId="6AE4BC85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7BCC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7A0A335F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 xml:space="preserve">To give time of the day or year, the </w:t>
            </w:r>
          </w:p>
          <w:p w14:paraId="7461C3C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month, the date and the day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F505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D31A6C" w:rsidRPr="004422DA" w14:paraId="55E944A7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363F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692AF982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To describe physical or personality traits</w:t>
            </w:r>
          </w:p>
          <w:p w14:paraId="30B2DC46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406C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D31A6C" w:rsidRPr="004422DA" w14:paraId="62E6D7C4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9734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7EE48C3D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t xml:space="preserve">To indicate </w:t>
            </w:r>
            <w:r w:rsidR="00BD1B87" w:rsidRPr="004422DA">
              <w:rPr>
                <w:rFonts w:ascii="Arial" w:hAnsi="Arial"/>
                <w:szCs w:val="20"/>
                <w:lang w:val="es-ES_tradnl" w:eastAsia="es-ES"/>
              </w:rPr>
              <w:t xml:space="preserve">profession </w:t>
            </w:r>
          </w:p>
          <w:p w14:paraId="20E5052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B942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</w:tr>
      <w:tr w:rsidR="00D31A6C" w:rsidRPr="004422DA" w14:paraId="0A55E36C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5C4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</w:p>
          <w:p w14:paraId="3C112D71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t>To indicate origin and nationality</w:t>
            </w:r>
          </w:p>
          <w:p w14:paraId="7A09287B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EE1E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</w:tr>
      <w:tr w:rsidR="00D31A6C" w:rsidRPr="004422DA" w14:paraId="02554829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56A4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</w:p>
          <w:p w14:paraId="20C29218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t xml:space="preserve">To indicate relationship </w:t>
            </w:r>
          </w:p>
          <w:p w14:paraId="636B6541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53D8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</w:tr>
    </w:tbl>
    <w:p w14:paraId="1CBDF356" w14:textId="77777777" w:rsid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</w:rPr>
      </w:pPr>
    </w:p>
    <w:p w14:paraId="3E2CE4B0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</w:rPr>
      </w:pPr>
    </w:p>
    <w:p w14:paraId="5B4E187D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505"/>
        <w:gridCol w:w="4505"/>
      </w:tblGrid>
      <w:tr w:rsidR="00D31A6C" w:rsidRPr="004422DA" w14:paraId="201CC57C" w14:textId="77777777" w:rsidTr="003B5F23">
        <w:trPr>
          <w:cantSplit/>
          <w:trHeight w:val="35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6A78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lastRenderedPageBreak/>
              <w:t>Estar is used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6F7C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t>example</w:t>
            </w:r>
          </w:p>
        </w:tc>
      </w:tr>
      <w:tr w:rsidR="00D31A6C" w:rsidRPr="004422DA" w14:paraId="34D4B3BE" w14:textId="77777777" w:rsidTr="003B5F23">
        <w:trPr>
          <w:cantSplit/>
          <w:trHeight w:val="112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ECEF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0C1E39DC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to tell where someone or something is located at a given moment</w:t>
            </w:r>
          </w:p>
          <w:p w14:paraId="7E9E66C3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4FBC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D31A6C" w:rsidRPr="004422DA" w14:paraId="5A483D24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4EB2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29D7F83A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is used to talk about the feelings</w:t>
            </w:r>
            <w:r w:rsidR="004422DA" w:rsidRPr="004422DA">
              <w:rPr>
                <w:rFonts w:ascii="Arial" w:hAnsi="Arial"/>
                <w:szCs w:val="20"/>
                <w:lang w:eastAsia="es-ES"/>
              </w:rPr>
              <w:t xml:space="preserve"> / conditions</w:t>
            </w:r>
          </w:p>
          <w:p w14:paraId="5D5AA2AF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F6B4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D31A6C" w:rsidRPr="004422DA" w14:paraId="6C38197C" w14:textId="77777777" w:rsidTr="003B5F23">
        <w:trPr>
          <w:cantSplit/>
          <w:trHeight w:val="112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81B2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64A2478E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is used to form the present/past progressive</w:t>
            </w:r>
          </w:p>
          <w:p w14:paraId="409FEDC6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A0F1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</w:tbl>
    <w:p w14:paraId="3F36A561" w14:textId="77777777" w:rsidR="00D31A6C" w:rsidRP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  <w:szCs w:val="20"/>
          <w:lang w:eastAsia="es-ES"/>
        </w:rPr>
      </w:pPr>
    </w:p>
    <w:p w14:paraId="2E73537B" w14:textId="77777777" w:rsidR="003C26F3" w:rsidRPr="00BD1B87" w:rsidRDefault="00BD1B87" w:rsidP="003A1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szCs w:val="32"/>
          <w:u w:val="single"/>
        </w:rPr>
      </w:pPr>
      <w:r w:rsidRPr="00BD1B87">
        <w:rPr>
          <w:rFonts w:ascii="Arial" w:hAnsi="Arial"/>
          <w:b/>
          <w:sz w:val="32"/>
          <w:szCs w:val="32"/>
          <w:u w:val="single"/>
        </w:rPr>
        <w:t>PRETERIT TENSE</w:t>
      </w:r>
    </w:p>
    <w:p w14:paraId="195655FA" w14:textId="77777777" w:rsidR="00595717" w:rsidRPr="003B0514" w:rsidRDefault="00595717" w:rsidP="003B0514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</w:rPr>
      </w:pPr>
      <w:r w:rsidRPr="003B0514">
        <w:rPr>
          <w:rFonts w:ascii="Arial Bold" w:hAnsi="Arial Bold"/>
          <w:sz w:val="24"/>
        </w:rPr>
        <w:t xml:space="preserve">What are the </w:t>
      </w:r>
      <w:r w:rsidRPr="003B0514">
        <w:rPr>
          <w:rFonts w:ascii="Arial Bold" w:hAnsi="Arial Bold"/>
          <w:sz w:val="36"/>
        </w:rPr>
        <w:t>regular forms</w:t>
      </w:r>
      <w:r w:rsidR="005972FC">
        <w:rPr>
          <w:rFonts w:ascii="Arial Bold" w:hAnsi="Arial Bold"/>
          <w:sz w:val="24"/>
        </w:rPr>
        <w:t xml:space="preserve"> of the P</w:t>
      </w:r>
      <w:r w:rsidRPr="003B0514">
        <w:rPr>
          <w:rFonts w:ascii="Arial Bold" w:hAnsi="Arial Bold"/>
          <w:sz w:val="24"/>
        </w:rPr>
        <w:t>reterit</w:t>
      </w:r>
      <w:r w:rsidR="003B0514">
        <w:rPr>
          <w:rFonts w:ascii="Arial Bold" w:hAnsi="Arial Bold"/>
          <w:sz w:val="24"/>
        </w:rPr>
        <w:t>e</w:t>
      </w:r>
      <w:r w:rsidRPr="003B0514">
        <w:rPr>
          <w:rFonts w:ascii="Arial Bold" w:hAnsi="Arial Bold"/>
          <w:sz w:val="24"/>
        </w:rPr>
        <w:t>. Conjugate to demonstrate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595717" w14:paraId="2F275CD6" w14:textId="77777777" w:rsidTr="004D5406">
        <w:trPr>
          <w:cantSplit/>
          <w:trHeight w:val="47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0574" w14:textId="77777777" w:rsidR="00595717" w:rsidRPr="003C26F3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FE5E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“-ar”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4413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“er”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6459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“-ir”</w:t>
            </w:r>
          </w:p>
        </w:tc>
      </w:tr>
      <w:tr w:rsidR="00595717" w14:paraId="12326BDC" w14:textId="77777777" w:rsidTr="004D5406">
        <w:trPr>
          <w:cantSplit/>
          <w:trHeight w:val="35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418E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A6D2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/>
                <w:sz w:val="32"/>
                <w:szCs w:val="32"/>
              </w:rPr>
            </w:pPr>
            <w:r w:rsidRPr="007F3770">
              <w:rPr>
                <w:rFonts w:ascii="Arial" w:hAnsi="Arial"/>
                <w:sz w:val="32"/>
                <w:szCs w:val="32"/>
              </w:rPr>
              <w:t>Habl</w:t>
            </w:r>
            <w:r w:rsidRPr="007F3770">
              <w:rPr>
                <w:rFonts w:ascii="Arial Bold" w:hAnsi="Arial Bold"/>
                <w:sz w:val="32"/>
                <w:szCs w:val="32"/>
              </w:rPr>
              <w:t>é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B601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/>
                <w:sz w:val="32"/>
                <w:szCs w:val="32"/>
              </w:rPr>
            </w:pPr>
            <w:r w:rsidRPr="007F3770">
              <w:rPr>
                <w:rFonts w:ascii="Arial" w:hAnsi="Arial"/>
                <w:sz w:val="32"/>
                <w:szCs w:val="32"/>
              </w:rPr>
              <w:t>Com</w:t>
            </w:r>
            <w:r w:rsidRPr="007F3770">
              <w:rPr>
                <w:rFonts w:ascii="Arial Bold" w:hAnsi="Arial Bold"/>
                <w:sz w:val="32"/>
                <w:szCs w:val="32"/>
              </w:rPr>
              <w:t>í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3DE6" w14:textId="77777777" w:rsidR="00595717" w:rsidRPr="007F3770" w:rsidRDefault="007F3770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V</w:t>
            </w:r>
            <w:r w:rsidR="00595717" w:rsidRPr="007F3770">
              <w:rPr>
                <w:rFonts w:ascii="Arial" w:hAnsi="Arial"/>
                <w:sz w:val="32"/>
                <w:szCs w:val="32"/>
              </w:rPr>
              <w:t>iv</w:t>
            </w:r>
            <w:r w:rsidR="00595717" w:rsidRPr="007F3770">
              <w:rPr>
                <w:rFonts w:ascii="Arial Bold" w:hAnsi="Arial Bold"/>
                <w:sz w:val="32"/>
                <w:szCs w:val="32"/>
              </w:rPr>
              <w:t>í</w:t>
            </w:r>
          </w:p>
        </w:tc>
      </w:tr>
      <w:tr w:rsidR="00595717" w14:paraId="42F26E25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9F74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tú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F863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3E32C03D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A892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BCA9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595717" w14:paraId="5C2E883E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579B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él, ella, usted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D12A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67F61BC3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EA12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9366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595717" w14:paraId="3D687738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AAB6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Nosotros/nosotras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C914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1A00F09E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91ED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F13D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595717" w14:paraId="68DEC2AB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72D0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Vosotros/vosotras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7CBD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601D3D25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F9027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0E98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595717" w:rsidRPr="007F3770" w14:paraId="72B03064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1813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b/>
                <w:sz w:val="24"/>
              </w:rPr>
            </w:pPr>
            <w:r w:rsidRPr="007F3770">
              <w:rPr>
                <w:rFonts w:ascii="Arial" w:hAnsi="Arial"/>
                <w:b/>
                <w:sz w:val="24"/>
              </w:rPr>
              <w:t>ellos/ellas/ustedes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77B4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b/>
                <w:sz w:val="24"/>
              </w:rPr>
            </w:pPr>
          </w:p>
          <w:p w14:paraId="761C1652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3124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F48B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</w:rPr>
            </w:pPr>
          </w:p>
        </w:tc>
      </w:tr>
    </w:tbl>
    <w:p w14:paraId="6C3D597F" w14:textId="77777777" w:rsidR="003B0514" w:rsidRPr="007F3770" w:rsidRDefault="003B0514" w:rsidP="003B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p w14:paraId="089F5001" w14:textId="77777777" w:rsidR="003B0514" w:rsidRPr="007F3770" w:rsidRDefault="003B0514" w:rsidP="003B0514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7F3770">
        <w:rPr>
          <w:rFonts w:ascii="Arial" w:hAnsi="Arial"/>
          <w:b/>
          <w:sz w:val="24"/>
        </w:rPr>
        <w:t xml:space="preserve"> Verbs that end in: -</w:t>
      </w:r>
      <w:r w:rsidRPr="007F3770">
        <w:rPr>
          <w:rFonts w:ascii="Arial Bold" w:hAnsi="Arial Bold"/>
          <w:b/>
          <w:sz w:val="24"/>
        </w:rPr>
        <w:t>car, -gar, and  -zar</w:t>
      </w:r>
      <w:r w:rsidRPr="007F3770">
        <w:rPr>
          <w:rFonts w:ascii="Arial" w:hAnsi="Arial"/>
          <w:b/>
          <w:sz w:val="24"/>
        </w:rPr>
        <w:t xml:space="preserve"> change because of auditory reasons in the ______ </w:t>
      </w:r>
      <w:r w:rsidR="007F3770" w:rsidRPr="007F3770">
        <w:rPr>
          <w:rFonts w:ascii="Arial" w:hAnsi="Arial"/>
          <w:b/>
          <w:sz w:val="24"/>
        </w:rPr>
        <w:t>form</w:t>
      </w:r>
      <w:r w:rsidRPr="007F3770">
        <w:rPr>
          <w:rFonts w:ascii="Arial" w:hAnsi="Arial"/>
          <w:b/>
          <w:sz w:val="24"/>
        </w:rPr>
        <w:t xml:space="preserve"> in the preterit. Conjugate the following verbs to demonstrate the change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3B0514" w:rsidRPr="003B0514" w14:paraId="191C7472" w14:textId="77777777" w:rsidTr="00F65E8F">
        <w:trPr>
          <w:cantSplit/>
          <w:trHeight w:val="47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FB5F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5083" w14:textId="77777777" w:rsidR="003B0514" w:rsidRPr="003B0514" w:rsidRDefault="004422DA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36"/>
                <w:szCs w:val="20"/>
                <w:lang w:val="es-ES_tradnl" w:eastAsia="es-ES"/>
              </w:rPr>
            </w:pPr>
            <w:r>
              <w:rPr>
                <w:rFonts w:ascii="Arial" w:hAnsi="Arial"/>
                <w:noProof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6B9B11" wp14:editId="6228BD55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146685</wp:posOffset>
                      </wp:positionV>
                      <wp:extent cx="228600" cy="0"/>
                      <wp:effectExtent l="0" t="76200" r="1905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4C08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1.65pt;margin-top:11.55pt;width:1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3B0514" w:rsidRPr="003B0514">
              <w:rPr>
                <w:rFonts w:ascii="Arial" w:hAnsi="Arial"/>
                <w:sz w:val="36"/>
                <w:szCs w:val="20"/>
                <w:lang w:val="es-ES_tradnl" w:eastAsia="es-ES"/>
              </w:rPr>
              <w:t>c      qu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AC19" w14:textId="77777777" w:rsidR="003B0514" w:rsidRPr="003B0514" w:rsidRDefault="004422DA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36"/>
                <w:szCs w:val="20"/>
                <w:lang w:val="es-ES_tradnl" w:eastAsia="es-ES"/>
              </w:rPr>
            </w:pPr>
            <w:r>
              <w:rPr>
                <w:rFonts w:ascii="Arial" w:hAnsi="Arial"/>
                <w:noProof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F43DC5" wp14:editId="67F28AE0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146685</wp:posOffset>
                      </wp:positionV>
                      <wp:extent cx="238125" cy="0"/>
                      <wp:effectExtent l="0" t="76200" r="28575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4E476" id="Straight Arrow Connector 1" o:spid="_x0000_s1026" type="#_x0000_t32" style="position:absolute;margin-left:43.8pt;margin-top:11.55pt;width:18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3B0514" w:rsidRPr="003B0514">
              <w:rPr>
                <w:rFonts w:ascii="Arial" w:hAnsi="Arial"/>
                <w:sz w:val="36"/>
                <w:szCs w:val="20"/>
                <w:lang w:val="es-ES_tradnl" w:eastAsia="es-ES"/>
              </w:rPr>
              <w:t xml:space="preserve">g      gu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1453" w14:textId="77777777" w:rsidR="003B0514" w:rsidRPr="003B0514" w:rsidRDefault="004422DA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36"/>
                <w:szCs w:val="20"/>
                <w:lang w:val="es-ES_tradnl" w:eastAsia="es-ES"/>
              </w:rPr>
            </w:pPr>
            <w:r>
              <w:rPr>
                <w:rFonts w:ascii="Arial" w:hAnsi="Arial"/>
                <w:noProof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C6AB2F" wp14:editId="06A214ED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146685</wp:posOffset>
                      </wp:positionV>
                      <wp:extent cx="219075" cy="0"/>
                      <wp:effectExtent l="0" t="76200" r="28575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4D14B" id="Straight Arrow Connector 2" o:spid="_x0000_s1026" type="#_x0000_t32" style="position:absolute;margin-left:45.2pt;margin-top:11.55pt;width:17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3B0514" w:rsidRPr="003B0514">
              <w:rPr>
                <w:rFonts w:ascii="Arial" w:hAnsi="Arial"/>
                <w:sz w:val="36"/>
                <w:szCs w:val="20"/>
                <w:lang w:val="es-ES_tradnl" w:eastAsia="es-ES"/>
              </w:rPr>
              <w:t>z     c</w:t>
            </w:r>
          </w:p>
        </w:tc>
      </w:tr>
      <w:tr w:rsidR="003B0514" w:rsidRPr="003B0514" w14:paraId="257ED20F" w14:textId="77777777" w:rsidTr="00F65E8F">
        <w:trPr>
          <w:cantSplit/>
          <w:trHeight w:val="35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E70B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8297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buscar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9C6B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llegar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8C3C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almorzar</w:t>
            </w:r>
          </w:p>
        </w:tc>
      </w:tr>
      <w:tr w:rsidR="003B0514" w:rsidRPr="003B0514" w14:paraId="31C1A1BF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5162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 Bold" w:hAnsi="Arial Bold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 Bold" w:hAnsi="Arial Bold"/>
                <w:sz w:val="24"/>
                <w:szCs w:val="20"/>
                <w:lang w:val="es-ES_tradnl" w:eastAsia="es-ES"/>
              </w:rPr>
              <w:t>yo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DE76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7C5E481B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1B96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12FF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7815AD8B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DF72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tú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080F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5A1CF3CD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DCD6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BDA8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3A1B47CF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B3B1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él, ella, usted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736D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22920C9E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D214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2A72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0AAA9617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955C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Nosotros/nosotras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B700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3C7D46E7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E5D5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F505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397AD93B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9897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Vosotros/vosotras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C774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639E6483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D858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913F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6FC0DA8B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C80E1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ellos/ellas/ustedes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0669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2F17DFB5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FC5E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8547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</w:tbl>
    <w:p w14:paraId="548CF9F6" w14:textId="77777777" w:rsidR="003B0514" w:rsidRPr="003B0514" w:rsidRDefault="003B0514" w:rsidP="003B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F5E28C3" w14:textId="77777777" w:rsidR="003B0514" w:rsidRPr="003B0514" w:rsidRDefault="003B0514" w:rsidP="003B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3B0514">
        <w:rPr>
          <w:rFonts w:ascii="Arial" w:hAnsi="Arial"/>
          <w:sz w:val="24"/>
        </w:rPr>
        <w:t xml:space="preserve">List other </w:t>
      </w:r>
      <w:r w:rsidR="007F3770">
        <w:rPr>
          <w:rFonts w:ascii="Arial" w:hAnsi="Arial"/>
          <w:sz w:val="24"/>
        </w:rPr>
        <w:t xml:space="preserve">~CAR, ~GAR, ~ZAR </w:t>
      </w:r>
      <w:r w:rsidRPr="003B0514">
        <w:rPr>
          <w:rFonts w:ascii="Arial" w:hAnsi="Arial"/>
          <w:sz w:val="24"/>
        </w:rPr>
        <w:t>verbs that follow the above pattern:</w:t>
      </w:r>
    </w:p>
    <w:p w14:paraId="1A4E84E1" w14:textId="77777777" w:rsidR="007F3770" w:rsidRPr="003B0514" w:rsidRDefault="007F3770" w:rsidP="003B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</w:rPr>
      </w:pPr>
    </w:p>
    <w:p w14:paraId="514C5C84" w14:textId="77777777" w:rsidR="007F3770" w:rsidRDefault="007F377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36"/>
        </w:rPr>
      </w:pPr>
    </w:p>
    <w:p w14:paraId="7986174E" w14:textId="77777777" w:rsidR="007F3770" w:rsidRPr="00B45463" w:rsidRDefault="00B45463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B45463">
        <w:rPr>
          <w:rFonts w:ascii="Arial" w:hAnsi="Arial"/>
          <w:b/>
          <w:sz w:val="24"/>
        </w:rPr>
        <w:lastRenderedPageBreak/>
        <w:t xml:space="preserve">C. </w:t>
      </w:r>
      <w:r w:rsidR="007F3770" w:rsidRPr="00B45463">
        <w:rPr>
          <w:rFonts w:ascii="Arial" w:hAnsi="Arial"/>
          <w:b/>
          <w:sz w:val="24"/>
        </w:rPr>
        <w:t>IREGULAR PRETERIT</w:t>
      </w:r>
      <w:r w:rsidRPr="00B45463">
        <w:rPr>
          <w:rFonts w:ascii="Arial" w:hAnsi="Arial"/>
          <w:b/>
          <w:sz w:val="24"/>
        </w:rPr>
        <w:t xml:space="preserve"> – “U” Verbs</w:t>
      </w:r>
    </w:p>
    <w:p w14:paraId="283905FF" w14:textId="77777777" w:rsidR="007F3770" w:rsidRPr="007F3770" w:rsidRDefault="00B45463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Write in the stem change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Write in the Preterit Endings</w:t>
      </w:r>
    </w:p>
    <w:p w14:paraId="2EA7C873" w14:textId="77777777" w:rsidR="00B45463" w:rsidRPr="00B45463" w:rsidRDefault="00B45463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tbl>
      <w:tblPr>
        <w:tblpPr w:leftFromText="180" w:rightFromText="180" w:vertAnchor="text" w:tblpX="52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295"/>
      </w:tblGrid>
      <w:tr w:rsidR="00B45463" w:rsidRPr="00B45463" w14:paraId="29994F56" w14:textId="77777777" w:rsidTr="00B45463">
        <w:trPr>
          <w:trHeight w:val="625"/>
        </w:trPr>
        <w:tc>
          <w:tcPr>
            <w:tcW w:w="2340" w:type="dxa"/>
          </w:tcPr>
          <w:p w14:paraId="75C1C22F" w14:textId="77777777" w:rsidR="00B45463" w:rsidRPr="00B45463" w:rsidRDefault="00B45463" w:rsidP="00B45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2295" w:type="dxa"/>
          </w:tcPr>
          <w:p w14:paraId="2543802F" w14:textId="77777777" w:rsidR="00B45463" w:rsidRPr="00B45463" w:rsidRDefault="00B45463" w:rsidP="00B45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</w:tr>
      <w:tr w:rsidR="00B45463" w:rsidRPr="00B45463" w14:paraId="6C06C9D9" w14:textId="77777777" w:rsidTr="00B45463">
        <w:trPr>
          <w:trHeight w:val="630"/>
        </w:trPr>
        <w:tc>
          <w:tcPr>
            <w:tcW w:w="2340" w:type="dxa"/>
          </w:tcPr>
          <w:p w14:paraId="79855BEC" w14:textId="77777777" w:rsidR="00B45463" w:rsidRPr="00B45463" w:rsidRDefault="00B45463" w:rsidP="00B45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2295" w:type="dxa"/>
          </w:tcPr>
          <w:p w14:paraId="0C246A18" w14:textId="77777777" w:rsidR="00B45463" w:rsidRPr="00B45463" w:rsidRDefault="00B45463" w:rsidP="00B45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</w:tr>
      <w:tr w:rsidR="00B45463" w:rsidRPr="00B45463" w14:paraId="4F5226D1" w14:textId="77777777" w:rsidTr="00B45463">
        <w:trPr>
          <w:trHeight w:val="885"/>
        </w:trPr>
        <w:tc>
          <w:tcPr>
            <w:tcW w:w="2340" w:type="dxa"/>
          </w:tcPr>
          <w:p w14:paraId="5B7A6D56" w14:textId="77777777" w:rsidR="00B45463" w:rsidRPr="00B45463" w:rsidRDefault="00B45463" w:rsidP="00B45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2295" w:type="dxa"/>
          </w:tcPr>
          <w:p w14:paraId="02C15E7A" w14:textId="77777777" w:rsidR="00B45463" w:rsidRPr="00B45463" w:rsidRDefault="00B45463" w:rsidP="00B45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</w:tr>
    </w:tbl>
    <w:p w14:paraId="1DA7F81F" w14:textId="77777777" w:rsidR="007F3770" w:rsidRPr="00BD592B" w:rsidRDefault="007F377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 w:rsidRPr="00BD592B">
        <w:rPr>
          <w:rFonts w:ascii="Arial" w:hAnsi="Arial"/>
          <w:sz w:val="24"/>
          <w:lang w:val="es-ES_tradnl"/>
        </w:rPr>
        <w:t>Andar</w:t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  <w:t>__________</w:t>
      </w:r>
      <w:r w:rsidR="00B45463" w:rsidRPr="00BD592B">
        <w:rPr>
          <w:rFonts w:ascii="Arial" w:hAnsi="Arial"/>
          <w:sz w:val="24"/>
          <w:lang w:val="es-ES_tradnl"/>
        </w:rPr>
        <w:tab/>
      </w:r>
      <w:r w:rsidR="00B45463" w:rsidRPr="00BD592B">
        <w:rPr>
          <w:rFonts w:ascii="Arial" w:hAnsi="Arial"/>
          <w:sz w:val="24"/>
          <w:lang w:val="es-ES_tradnl"/>
        </w:rPr>
        <w:tab/>
      </w:r>
    </w:p>
    <w:p w14:paraId="4FE67FB9" w14:textId="77777777" w:rsidR="007F3770" w:rsidRPr="00BD592B" w:rsidRDefault="007F3770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s-ES_tradnl"/>
        </w:rPr>
      </w:pPr>
      <w:r w:rsidRPr="00BD592B">
        <w:rPr>
          <w:rFonts w:ascii="Arial" w:hAnsi="Arial"/>
          <w:sz w:val="24"/>
          <w:lang w:val="es-ES_tradnl"/>
        </w:rPr>
        <w:t>Tener</w:t>
      </w:r>
      <w:r w:rsidR="00B45463" w:rsidRPr="00BD592B">
        <w:rPr>
          <w:rFonts w:ascii="Arial" w:hAnsi="Arial"/>
          <w:sz w:val="24"/>
          <w:lang w:val="es-ES_tradnl"/>
        </w:rPr>
        <w:tab/>
      </w:r>
      <w:r w:rsidR="00B45463" w:rsidRPr="00BD592B">
        <w:rPr>
          <w:rFonts w:ascii="Arial" w:hAnsi="Arial"/>
          <w:sz w:val="24"/>
          <w:lang w:val="es-ES_tradnl"/>
        </w:rPr>
        <w:tab/>
        <w:t>__________</w:t>
      </w:r>
    </w:p>
    <w:p w14:paraId="58BEBA77" w14:textId="77777777" w:rsidR="007F3770" w:rsidRPr="00B45463" w:rsidRDefault="007F3770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s-ES_tradnl"/>
        </w:rPr>
      </w:pPr>
      <w:r w:rsidRPr="00BD592B">
        <w:rPr>
          <w:rFonts w:ascii="Arial" w:hAnsi="Arial"/>
          <w:sz w:val="24"/>
          <w:lang w:val="es-ES_tradnl"/>
        </w:rPr>
        <w:t>Saber</w:t>
      </w:r>
      <w:r w:rsidR="00B45463" w:rsidRPr="00BD592B">
        <w:rPr>
          <w:rFonts w:ascii="Arial" w:hAnsi="Arial"/>
          <w:sz w:val="24"/>
          <w:lang w:val="es-ES_tradnl"/>
        </w:rPr>
        <w:tab/>
      </w:r>
      <w:r w:rsidR="00B45463" w:rsidRPr="00BD592B">
        <w:rPr>
          <w:rFonts w:ascii="Arial" w:hAnsi="Arial"/>
          <w:sz w:val="24"/>
          <w:lang w:val="es-ES_tradnl"/>
        </w:rPr>
        <w:tab/>
        <w:t>__________</w:t>
      </w:r>
      <w:r w:rsidR="00B45463" w:rsidRPr="00BD592B">
        <w:rPr>
          <w:rFonts w:ascii="Arial" w:hAnsi="Arial"/>
          <w:sz w:val="24"/>
          <w:lang w:val="es-ES_tradnl"/>
        </w:rPr>
        <w:tab/>
      </w:r>
      <w:r w:rsidR="00B45463" w:rsidRPr="00BD592B">
        <w:rPr>
          <w:rFonts w:ascii="Arial" w:hAnsi="Arial"/>
          <w:sz w:val="24"/>
          <w:lang w:val="es-ES_tradnl"/>
        </w:rPr>
        <w:tab/>
      </w:r>
      <w:r w:rsidR="00B45463" w:rsidRPr="00BD592B">
        <w:rPr>
          <w:rFonts w:ascii="Arial" w:hAnsi="Arial"/>
          <w:sz w:val="24"/>
          <w:lang w:val="es-ES_tradnl"/>
        </w:rPr>
        <w:tab/>
      </w:r>
      <w:r w:rsidR="00B45463" w:rsidRPr="004422DA">
        <w:rPr>
          <w:rFonts w:ascii="Arial" w:hAnsi="Arial"/>
          <w:b/>
          <w:sz w:val="24"/>
          <w:lang w:val="es-ES_tradnl"/>
        </w:rPr>
        <w:t>+</w:t>
      </w:r>
      <w:r w:rsidR="00B45463">
        <w:rPr>
          <w:rFonts w:ascii="Arial" w:hAnsi="Arial"/>
          <w:sz w:val="24"/>
          <w:lang w:val="es-ES_tradnl"/>
        </w:rPr>
        <w:tab/>
      </w:r>
      <w:r w:rsidR="00B45463">
        <w:rPr>
          <w:rFonts w:ascii="Arial" w:hAnsi="Arial"/>
          <w:sz w:val="24"/>
          <w:lang w:val="es-ES_tradnl"/>
        </w:rPr>
        <w:tab/>
      </w:r>
    </w:p>
    <w:p w14:paraId="28045467" w14:textId="77777777" w:rsidR="007F3770" w:rsidRPr="00B45463" w:rsidRDefault="00B45463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s-ES_tradnl"/>
        </w:rPr>
      </w:pPr>
      <w:r w:rsidRPr="00B45463">
        <w:rPr>
          <w:rFonts w:ascii="Arial" w:hAnsi="Arial"/>
          <w:sz w:val="24"/>
          <w:lang w:val="es-ES_tradnl"/>
        </w:rPr>
        <w:t>Estar</w:t>
      </w:r>
      <w:r w:rsidRPr="00B45463">
        <w:rPr>
          <w:rFonts w:ascii="Arial" w:hAnsi="Arial"/>
          <w:sz w:val="24"/>
          <w:lang w:val="es-ES_tradnl"/>
        </w:rPr>
        <w:tab/>
      </w:r>
      <w:r w:rsidRPr="00B45463">
        <w:rPr>
          <w:rFonts w:ascii="Arial" w:hAnsi="Arial"/>
          <w:sz w:val="24"/>
          <w:lang w:val="es-ES_tradnl"/>
        </w:rPr>
        <w:tab/>
        <w:t>__________</w:t>
      </w:r>
    </w:p>
    <w:p w14:paraId="4926BFD8" w14:textId="77777777" w:rsidR="00B45463" w:rsidRPr="00B45463" w:rsidRDefault="00B45463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s-ES_tradnl"/>
        </w:rPr>
      </w:pPr>
      <w:r w:rsidRPr="00B45463">
        <w:rPr>
          <w:rFonts w:ascii="Arial" w:hAnsi="Arial"/>
          <w:sz w:val="24"/>
          <w:lang w:val="es-ES_tradnl"/>
        </w:rPr>
        <w:t>Poder</w:t>
      </w:r>
      <w:r w:rsidRPr="00B45463"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 w:rsidRPr="00B45463">
        <w:rPr>
          <w:rFonts w:ascii="Arial" w:hAnsi="Arial"/>
          <w:sz w:val="24"/>
          <w:lang w:val="es-ES_tradnl"/>
        </w:rPr>
        <w:t>__________</w:t>
      </w:r>
    </w:p>
    <w:p w14:paraId="6E9AA5CC" w14:textId="77777777" w:rsidR="00B45463" w:rsidRDefault="00B45463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s-ES_tradnl"/>
        </w:rPr>
      </w:pPr>
      <w:r w:rsidRPr="00B45463">
        <w:rPr>
          <w:rFonts w:ascii="Arial" w:hAnsi="Arial"/>
          <w:sz w:val="24"/>
          <w:lang w:val="es-ES_tradnl"/>
        </w:rPr>
        <w:t>Poner</w:t>
      </w:r>
      <w:r w:rsidRPr="00B45463">
        <w:rPr>
          <w:rFonts w:ascii="Arial" w:hAnsi="Arial"/>
          <w:sz w:val="24"/>
          <w:lang w:val="es-ES_tradnl"/>
        </w:rPr>
        <w:tab/>
      </w:r>
      <w:r w:rsidRPr="00B45463">
        <w:rPr>
          <w:rFonts w:ascii="Arial" w:hAnsi="Arial"/>
          <w:sz w:val="24"/>
          <w:lang w:val="es-ES_tradnl"/>
        </w:rPr>
        <w:tab/>
        <w:t>__________</w:t>
      </w:r>
    </w:p>
    <w:p w14:paraId="3DD76544" w14:textId="77777777" w:rsidR="00805307" w:rsidRDefault="00805307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Venir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__________</w:t>
      </w:r>
    </w:p>
    <w:p w14:paraId="0B54B9BF" w14:textId="77777777" w:rsidR="00805307" w:rsidRPr="00B45463" w:rsidRDefault="00805307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Querer</w:t>
      </w:r>
      <w:r>
        <w:rPr>
          <w:rFonts w:ascii="Arial" w:hAnsi="Arial"/>
          <w:sz w:val="24"/>
          <w:lang w:val="es-ES_tradnl"/>
        </w:rPr>
        <w:tab/>
        <w:t>__________</w:t>
      </w:r>
    </w:p>
    <w:p w14:paraId="4C669845" w14:textId="77777777" w:rsidR="004422DA" w:rsidRDefault="004422DA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  <w:lang w:val="es-ES_tradnl"/>
        </w:rPr>
      </w:pPr>
    </w:p>
    <w:p w14:paraId="16EC7EA3" w14:textId="77777777" w:rsidR="00B45463" w:rsidRPr="00BD592B" w:rsidRDefault="00B45463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  <w:lang w:val="es-ES_tradnl"/>
        </w:rPr>
      </w:pPr>
      <w:r w:rsidRPr="00BD592B">
        <w:rPr>
          <w:rFonts w:ascii="Arial" w:hAnsi="Arial"/>
          <w:b/>
          <w:sz w:val="24"/>
          <w:lang w:val="es-ES_tradnl"/>
        </w:rPr>
        <w:t>D. IREGULAR PRETERIT – “J” Verbs</w:t>
      </w:r>
    </w:p>
    <w:p w14:paraId="09C2F874" w14:textId="77777777" w:rsidR="00B45463" w:rsidRPr="007F3770" w:rsidRDefault="00B45463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</w:rPr>
        <w:t>Write in the stem change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Write in the Preterit Endings</w:t>
      </w:r>
    </w:p>
    <w:p w14:paraId="17C22753" w14:textId="77777777" w:rsidR="00B45463" w:rsidRPr="00B45463" w:rsidRDefault="00B45463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tbl>
      <w:tblPr>
        <w:tblpPr w:leftFromText="180" w:rightFromText="180" w:vertAnchor="text" w:tblpX="52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295"/>
      </w:tblGrid>
      <w:tr w:rsidR="00B45463" w:rsidRPr="00B45463" w14:paraId="6CCB3EA7" w14:textId="77777777" w:rsidTr="00D703DD">
        <w:trPr>
          <w:trHeight w:val="625"/>
        </w:trPr>
        <w:tc>
          <w:tcPr>
            <w:tcW w:w="2340" w:type="dxa"/>
          </w:tcPr>
          <w:p w14:paraId="0E6B62F0" w14:textId="77777777" w:rsidR="00B45463" w:rsidRPr="00B45463" w:rsidRDefault="00B45463" w:rsidP="00D703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2295" w:type="dxa"/>
          </w:tcPr>
          <w:p w14:paraId="48BF451D" w14:textId="77777777" w:rsidR="00B45463" w:rsidRPr="00B45463" w:rsidRDefault="00B45463" w:rsidP="00D703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</w:tr>
      <w:tr w:rsidR="00B45463" w:rsidRPr="00B45463" w14:paraId="7B23AF91" w14:textId="77777777" w:rsidTr="00D703DD">
        <w:trPr>
          <w:trHeight w:val="630"/>
        </w:trPr>
        <w:tc>
          <w:tcPr>
            <w:tcW w:w="2340" w:type="dxa"/>
          </w:tcPr>
          <w:p w14:paraId="4C2F73B2" w14:textId="77777777" w:rsidR="00B45463" w:rsidRPr="00B45463" w:rsidRDefault="00B45463" w:rsidP="00D703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2295" w:type="dxa"/>
          </w:tcPr>
          <w:p w14:paraId="53764436" w14:textId="77777777" w:rsidR="00B45463" w:rsidRPr="00B45463" w:rsidRDefault="00B45463" w:rsidP="00D703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</w:tr>
      <w:tr w:rsidR="00B45463" w:rsidRPr="00B45463" w14:paraId="2FD30A21" w14:textId="77777777" w:rsidTr="00D703DD">
        <w:trPr>
          <w:trHeight w:val="885"/>
        </w:trPr>
        <w:tc>
          <w:tcPr>
            <w:tcW w:w="2340" w:type="dxa"/>
          </w:tcPr>
          <w:p w14:paraId="231359B8" w14:textId="77777777" w:rsidR="00B45463" w:rsidRPr="00B45463" w:rsidRDefault="00B45463" w:rsidP="00D703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2295" w:type="dxa"/>
          </w:tcPr>
          <w:p w14:paraId="3865AE0D" w14:textId="77777777" w:rsidR="00B45463" w:rsidRPr="00B45463" w:rsidRDefault="00B45463" w:rsidP="00D703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rPr>
                <w:rFonts w:ascii="Arial" w:hAnsi="Arial"/>
                <w:sz w:val="24"/>
              </w:rPr>
            </w:pPr>
          </w:p>
        </w:tc>
      </w:tr>
    </w:tbl>
    <w:p w14:paraId="4E3872EC" w14:textId="77777777" w:rsidR="00B45463" w:rsidRPr="00B45463" w:rsidRDefault="00B45463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B45463">
        <w:rPr>
          <w:rFonts w:ascii="Arial" w:hAnsi="Arial"/>
          <w:sz w:val="24"/>
        </w:rPr>
        <w:t>Traer</w:t>
      </w:r>
      <w:r w:rsidRPr="00B45463">
        <w:rPr>
          <w:rFonts w:ascii="Arial" w:hAnsi="Arial"/>
          <w:sz w:val="24"/>
        </w:rPr>
        <w:tab/>
      </w:r>
      <w:r w:rsidRPr="00B45463">
        <w:rPr>
          <w:rFonts w:ascii="Arial" w:hAnsi="Arial"/>
          <w:sz w:val="24"/>
        </w:rPr>
        <w:tab/>
        <w:t>__________</w:t>
      </w:r>
      <w:r w:rsidRPr="00B45463">
        <w:rPr>
          <w:rFonts w:ascii="Arial" w:hAnsi="Arial"/>
          <w:sz w:val="24"/>
        </w:rPr>
        <w:tab/>
      </w:r>
      <w:r w:rsidRPr="00B45463">
        <w:rPr>
          <w:rFonts w:ascii="Arial" w:hAnsi="Arial"/>
          <w:sz w:val="24"/>
        </w:rPr>
        <w:tab/>
      </w:r>
    </w:p>
    <w:p w14:paraId="669DA6E4" w14:textId="77777777" w:rsidR="00B45463" w:rsidRPr="00B45463" w:rsidRDefault="00B45463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 w:rsidRPr="00B45463">
        <w:rPr>
          <w:rFonts w:ascii="Arial" w:hAnsi="Arial"/>
          <w:sz w:val="24"/>
        </w:rPr>
        <w:t>Decir</w:t>
      </w:r>
      <w:r w:rsidRPr="00B45463">
        <w:rPr>
          <w:rFonts w:ascii="Arial" w:hAnsi="Arial"/>
          <w:sz w:val="24"/>
        </w:rPr>
        <w:tab/>
      </w:r>
      <w:r w:rsidRPr="00B45463">
        <w:rPr>
          <w:rFonts w:ascii="Arial" w:hAnsi="Arial"/>
          <w:sz w:val="24"/>
        </w:rPr>
        <w:tab/>
        <w:t>__________</w:t>
      </w:r>
    </w:p>
    <w:p w14:paraId="49186CE4" w14:textId="77777777" w:rsidR="00D703DD" w:rsidRDefault="00D703DD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Conducir</w:t>
      </w:r>
      <w:r>
        <w:rPr>
          <w:rFonts w:ascii="Arial" w:hAnsi="Arial"/>
          <w:sz w:val="24"/>
        </w:rPr>
        <w:tab/>
        <w:t>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4422DA">
        <w:rPr>
          <w:rFonts w:ascii="Arial" w:hAnsi="Arial"/>
          <w:b/>
          <w:sz w:val="24"/>
        </w:rPr>
        <w:t>+</w:t>
      </w:r>
    </w:p>
    <w:p w14:paraId="49164E87" w14:textId="77777777" w:rsidR="00B45463" w:rsidRPr="00B45463" w:rsidRDefault="00D703DD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Producir</w:t>
      </w:r>
      <w:r>
        <w:rPr>
          <w:rFonts w:ascii="Arial" w:hAnsi="Arial"/>
          <w:sz w:val="24"/>
        </w:rPr>
        <w:tab/>
        <w:t>__________</w:t>
      </w:r>
      <w:r w:rsidR="00B45463" w:rsidRPr="00B45463">
        <w:rPr>
          <w:rFonts w:ascii="Arial" w:hAnsi="Arial"/>
          <w:sz w:val="24"/>
        </w:rPr>
        <w:tab/>
      </w:r>
      <w:r w:rsidR="00B45463" w:rsidRPr="00B45463">
        <w:rPr>
          <w:rFonts w:ascii="Arial" w:hAnsi="Arial"/>
          <w:sz w:val="24"/>
        </w:rPr>
        <w:tab/>
      </w:r>
      <w:r w:rsidR="00B45463" w:rsidRPr="00B45463">
        <w:rPr>
          <w:rFonts w:ascii="Arial" w:hAnsi="Arial"/>
          <w:sz w:val="24"/>
        </w:rPr>
        <w:tab/>
      </w:r>
      <w:r w:rsidR="00B45463" w:rsidRPr="00B45463">
        <w:rPr>
          <w:rFonts w:ascii="Arial" w:hAnsi="Arial"/>
          <w:sz w:val="24"/>
        </w:rPr>
        <w:tab/>
      </w:r>
      <w:r w:rsidR="00B45463" w:rsidRPr="00B45463">
        <w:rPr>
          <w:rFonts w:ascii="Arial" w:hAnsi="Arial"/>
          <w:sz w:val="24"/>
        </w:rPr>
        <w:tab/>
      </w:r>
      <w:r w:rsidR="00B45463" w:rsidRPr="00B45463">
        <w:rPr>
          <w:rFonts w:ascii="Arial" w:hAnsi="Arial"/>
          <w:sz w:val="24"/>
        </w:rPr>
        <w:tab/>
        <w:t>+</w:t>
      </w:r>
      <w:r w:rsidR="00B45463" w:rsidRPr="00B45463">
        <w:rPr>
          <w:rFonts w:ascii="Arial" w:hAnsi="Arial"/>
          <w:sz w:val="24"/>
        </w:rPr>
        <w:tab/>
      </w:r>
      <w:r w:rsidR="00B45463" w:rsidRPr="00B45463">
        <w:rPr>
          <w:rFonts w:ascii="Arial" w:hAnsi="Arial"/>
          <w:sz w:val="24"/>
        </w:rPr>
        <w:tab/>
      </w:r>
    </w:p>
    <w:p w14:paraId="77CF79DD" w14:textId="77777777" w:rsidR="007F3770" w:rsidRPr="007F3770" w:rsidRDefault="007F3770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</w:rPr>
      </w:pPr>
    </w:p>
    <w:p w14:paraId="6D8317E8" w14:textId="77777777" w:rsidR="007F3770" w:rsidRDefault="007F3770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36"/>
        </w:rPr>
      </w:pPr>
    </w:p>
    <w:p w14:paraId="59390C9A" w14:textId="77777777" w:rsidR="007F3770" w:rsidRPr="00B45463" w:rsidRDefault="00B45463" w:rsidP="00B4546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B45463">
        <w:rPr>
          <w:rFonts w:ascii="Arial" w:hAnsi="Arial"/>
          <w:b/>
          <w:sz w:val="24"/>
        </w:rPr>
        <w:t>E. BAEMENT / CHANCLA VERBS -</w:t>
      </w:r>
      <w:r>
        <w:rPr>
          <w:rFonts w:ascii="Arial" w:hAnsi="Arial"/>
          <w:sz w:val="24"/>
        </w:rPr>
        <w:t xml:space="preserve"> </w:t>
      </w:r>
      <w:r w:rsidR="007F3770" w:rsidRPr="00B45463">
        <w:rPr>
          <w:rFonts w:ascii="Arial" w:hAnsi="Arial"/>
          <w:sz w:val="24"/>
        </w:rPr>
        <w:t xml:space="preserve">All the verbs that stem change in the present tense, also change stem change in the </w:t>
      </w:r>
      <w:r w:rsidR="007F3770" w:rsidRPr="00B45463">
        <w:rPr>
          <w:rFonts w:ascii="Arial Bold" w:hAnsi="Arial Bold"/>
          <w:sz w:val="24"/>
        </w:rPr>
        <w:t>3</w:t>
      </w:r>
      <w:r w:rsidR="007F3770" w:rsidRPr="00B45463">
        <w:rPr>
          <w:rFonts w:ascii="Arial Bold" w:hAnsi="Arial Bold"/>
          <w:sz w:val="24"/>
          <w:vertAlign w:val="superscript"/>
        </w:rPr>
        <w:t>rd</w:t>
      </w:r>
      <w:r w:rsidR="007F3770" w:rsidRPr="00B45463">
        <w:rPr>
          <w:rFonts w:ascii="Arial Bold" w:hAnsi="Arial Bold"/>
          <w:sz w:val="24"/>
        </w:rPr>
        <w:t xml:space="preserve"> person singular and plural in the preterit</w:t>
      </w:r>
      <w:r w:rsidR="007F3770" w:rsidRPr="00B45463">
        <w:rPr>
          <w:rFonts w:ascii="Arial" w:hAnsi="Arial"/>
          <w:sz w:val="24"/>
        </w:rPr>
        <w:t xml:space="preserve">. Conjugate the following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86"/>
        <w:gridCol w:w="2240"/>
        <w:gridCol w:w="2241"/>
        <w:gridCol w:w="2241"/>
      </w:tblGrid>
      <w:tr w:rsidR="007F3770" w14:paraId="6B2BD966" w14:textId="77777777" w:rsidTr="007F3770">
        <w:trPr>
          <w:cantSplit/>
          <w:trHeight w:val="47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4A61" w14:textId="77777777" w:rsidR="007F3770" w:rsidRPr="003B0514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74A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e      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2FF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o      u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F5F7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i      y</w:t>
            </w:r>
          </w:p>
        </w:tc>
      </w:tr>
      <w:tr w:rsidR="007F3770" w14:paraId="256481D4" w14:textId="77777777" w:rsidTr="007F3770">
        <w:trPr>
          <w:cantSplit/>
          <w:trHeight w:val="3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01A3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8D21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pedir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E656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dormir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1F53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caer</w:t>
            </w:r>
          </w:p>
        </w:tc>
      </w:tr>
      <w:tr w:rsidR="007F3770" w14:paraId="0A15560A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5713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249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5139BE59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4216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1319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07468D71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27AB3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174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23DC163A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663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4032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374FDA91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E245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/>
                <w:sz w:val="24"/>
              </w:rPr>
            </w:pPr>
            <w:r>
              <w:rPr>
                <w:rFonts w:ascii="Arial Bold" w:hAnsi="Arial Bold"/>
                <w:sz w:val="24"/>
              </w:rPr>
              <w:t>él, ella, usted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5013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sz w:val="24"/>
              </w:rPr>
            </w:pPr>
          </w:p>
          <w:p w14:paraId="2519CF0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2F7C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9020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4ACC396B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B655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Nosotros/nosotras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A390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27928622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9062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C4C2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3A4073E6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89C7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Vosotros/vosotras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4AD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0509191D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1C71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E9A6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41174DA5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1C4A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/>
                <w:sz w:val="24"/>
              </w:rPr>
            </w:pPr>
            <w:r>
              <w:rPr>
                <w:rFonts w:ascii="Arial Bold" w:hAnsi="Arial Bold"/>
                <w:sz w:val="24"/>
              </w:rPr>
              <w:t>ellos/ellas/ustedes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25A4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7CD5C77C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E81E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9B57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</w:tbl>
    <w:p w14:paraId="360A824B" w14:textId="77777777" w:rsidR="00595717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36"/>
        </w:rPr>
      </w:pPr>
    </w:p>
    <w:p w14:paraId="4C35386F" w14:textId="77777777" w:rsidR="00805307" w:rsidRPr="003B0514" w:rsidRDefault="00805307" w:rsidP="00805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3B0514">
        <w:rPr>
          <w:rFonts w:ascii="Arial" w:hAnsi="Arial"/>
          <w:sz w:val="24"/>
        </w:rPr>
        <w:t xml:space="preserve">List other </w:t>
      </w:r>
      <w:r>
        <w:rPr>
          <w:rFonts w:ascii="Arial" w:hAnsi="Arial"/>
          <w:sz w:val="24"/>
        </w:rPr>
        <w:t xml:space="preserve">BASEMENT </w:t>
      </w:r>
      <w:r w:rsidRPr="003B0514">
        <w:rPr>
          <w:rFonts w:ascii="Arial" w:hAnsi="Arial"/>
          <w:sz w:val="24"/>
        </w:rPr>
        <w:t>verbs</w:t>
      </w:r>
      <w:r>
        <w:rPr>
          <w:rFonts w:ascii="Arial" w:hAnsi="Arial"/>
          <w:sz w:val="24"/>
        </w:rPr>
        <w:t xml:space="preserve"> and their 3</w:t>
      </w:r>
      <w:r w:rsidRPr="00805307">
        <w:rPr>
          <w:rFonts w:ascii="Arial" w:hAnsi="Arial"/>
          <w:sz w:val="24"/>
          <w:vertAlign w:val="superscript"/>
        </w:rPr>
        <w:t>rd</w:t>
      </w:r>
      <w:r>
        <w:rPr>
          <w:rFonts w:ascii="Arial" w:hAnsi="Arial"/>
          <w:sz w:val="24"/>
        </w:rPr>
        <w:t xml:space="preserve"> person changes </w:t>
      </w:r>
      <w:r w:rsidRPr="003B0514">
        <w:rPr>
          <w:rFonts w:ascii="Arial" w:hAnsi="Arial"/>
          <w:sz w:val="24"/>
        </w:rPr>
        <w:t xml:space="preserve"> that follow the above pattern:</w:t>
      </w:r>
    </w:p>
    <w:p w14:paraId="30C2D537" w14:textId="77777777" w:rsidR="00805307" w:rsidRDefault="0080530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36"/>
        </w:rPr>
      </w:pPr>
    </w:p>
    <w:p w14:paraId="3D7A5F1F" w14:textId="77777777" w:rsidR="00805307" w:rsidRDefault="0080530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</w:rPr>
      </w:pPr>
    </w:p>
    <w:p w14:paraId="1A9FEE53" w14:textId="77777777" w:rsidR="004422DA" w:rsidRPr="00805307" w:rsidRDefault="004422DA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</w:rPr>
      </w:pPr>
    </w:p>
    <w:p w14:paraId="04869343" w14:textId="77777777" w:rsidR="00595717" w:rsidRPr="00805307" w:rsidRDefault="00805307" w:rsidP="00805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 Bold" w:hAnsi="Arial Bold"/>
          <w:sz w:val="24"/>
        </w:rPr>
        <w:t xml:space="preserve">F. </w:t>
      </w:r>
      <w:r w:rsidR="00595717" w:rsidRPr="00805307">
        <w:rPr>
          <w:rFonts w:ascii="Arial Bold" w:hAnsi="Arial Bold"/>
          <w:sz w:val="24"/>
        </w:rPr>
        <w:t>Other irregular verbs in the preterit</w:t>
      </w:r>
    </w:p>
    <w:p w14:paraId="39CC3227" w14:textId="77777777" w:rsidR="00595717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69ACE093" w14:textId="77777777" w:rsidR="00595717" w:rsidRPr="00BD592B" w:rsidRDefault="0080530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 w:rsidRPr="00BD592B">
        <w:rPr>
          <w:rFonts w:ascii="Arial" w:hAnsi="Arial"/>
          <w:b/>
          <w:sz w:val="24"/>
          <w:u w:val="single"/>
          <w:lang w:val="es-ES_tradnl"/>
        </w:rPr>
        <w:t>DAR</w:t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="00A0290F"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b/>
          <w:sz w:val="24"/>
          <w:u w:val="single"/>
          <w:lang w:val="es-ES_tradnl"/>
        </w:rPr>
        <w:t>IR</w:t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="00A0290F"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b/>
          <w:sz w:val="24"/>
          <w:u w:val="single"/>
          <w:lang w:val="es-ES_tradnl"/>
        </w:rPr>
        <w:t>SER</w:t>
      </w:r>
      <w:r w:rsidRPr="00BD592B">
        <w:rPr>
          <w:rFonts w:ascii="Arial" w:hAnsi="Arial"/>
          <w:b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="00A0290F"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b/>
          <w:sz w:val="24"/>
          <w:u w:val="single"/>
          <w:lang w:val="es-ES_tradnl"/>
        </w:rPr>
        <w:t>HACER</w:t>
      </w:r>
    </w:p>
    <w:p w14:paraId="28306283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u w:val="single"/>
          <w:lang w:val="es-ES_tradnl"/>
        </w:rPr>
      </w:pPr>
    </w:p>
    <w:p w14:paraId="633FFFC6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u w:val="single"/>
          <w:lang w:val="es-ES_tradnl"/>
        </w:rPr>
      </w:pPr>
    </w:p>
    <w:p w14:paraId="29443402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u w:val="single"/>
          <w:lang w:val="es-ES_tradnl"/>
        </w:rPr>
      </w:pPr>
    </w:p>
    <w:p w14:paraId="388C0BD7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6FAF0C26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2971EDDD" w14:textId="77777777" w:rsidR="00595717" w:rsidRPr="00595717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12BF0C08" w14:textId="77777777" w:rsidR="00595717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463D5317" w14:textId="77777777" w:rsidR="00925CC0" w:rsidRDefault="00925CC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39A97E6F" w14:textId="77777777" w:rsidR="00925CC0" w:rsidRDefault="00925CC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36644370" w14:textId="77777777" w:rsidR="00925CC0" w:rsidRDefault="00925CC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3F7BF4BB" w14:textId="77777777" w:rsidR="00925CC0" w:rsidRDefault="00925CC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116889FF" w14:textId="77777777" w:rsidR="00133816" w:rsidRPr="00BD592B" w:rsidRDefault="00D703DD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  <w:r w:rsidRPr="00BD592B">
        <w:rPr>
          <w:rFonts w:ascii="Arial Bold" w:hAnsi="Arial Bold"/>
          <w:sz w:val="32"/>
          <w:szCs w:val="32"/>
          <w:u w:val="single"/>
          <w:lang w:val="es-ES_tradnl"/>
        </w:rPr>
        <w:t>IMPERFECT TENSE</w:t>
      </w:r>
    </w:p>
    <w:p w14:paraId="7282A9DD" w14:textId="77777777" w:rsidR="00133816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</w:rPr>
      </w:pPr>
      <w:r>
        <w:rPr>
          <w:rFonts w:ascii="Arial Bold" w:hAnsi="Arial Bold"/>
          <w:sz w:val="24"/>
        </w:rPr>
        <w:t xml:space="preserve">What are the </w:t>
      </w:r>
      <w:r>
        <w:rPr>
          <w:rFonts w:ascii="Arial Bold" w:hAnsi="Arial Bold"/>
          <w:sz w:val="36"/>
        </w:rPr>
        <w:t>regular forms</w:t>
      </w:r>
      <w:r>
        <w:rPr>
          <w:rFonts w:ascii="Arial Bold" w:hAnsi="Arial Bold"/>
          <w:sz w:val="24"/>
        </w:rPr>
        <w:t xml:space="preserve"> of the imperfect?  Conjugate to demonstrate</w:t>
      </w:r>
    </w:p>
    <w:p w14:paraId="19BB8643" w14:textId="77777777" w:rsidR="00133816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/>
          <w:sz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133816" w14:paraId="77450722" w14:textId="77777777" w:rsidTr="004D5406">
        <w:trPr>
          <w:cantSplit/>
          <w:trHeight w:val="47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7F4C" w14:textId="77777777" w:rsidR="00133816" w:rsidRPr="00A0290F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60F8" w14:textId="77777777" w:rsidR="00133816" w:rsidRPr="00A0290F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  <w:lang w:val="en-US"/>
              </w:rPr>
            </w:pPr>
            <w:r w:rsidRPr="00A0290F">
              <w:rPr>
                <w:rFonts w:ascii="Arial" w:hAnsi="Arial"/>
                <w:sz w:val="36"/>
                <w:lang w:val="en-US"/>
              </w:rPr>
              <w:t>“ar” verbs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0C8C" w14:textId="77777777" w:rsidR="00133816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“er” verbs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1379" w14:textId="77777777" w:rsidR="00133816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“ir” verbs</w:t>
            </w:r>
          </w:p>
        </w:tc>
      </w:tr>
      <w:tr w:rsidR="00133816" w:rsidRPr="00BD592B" w14:paraId="7E668D6E" w14:textId="77777777" w:rsidTr="004D5406">
        <w:trPr>
          <w:cantSplit/>
          <w:trHeight w:val="35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9F0F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D817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Hablar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DBCC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Comer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FB40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vivir</w:t>
            </w:r>
          </w:p>
        </w:tc>
      </w:tr>
      <w:tr w:rsidR="00133816" w:rsidRPr="00BD592B" w14:paraId="35504B67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CA43B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yo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3B3B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4CFE316E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317C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4ACB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32E3D2A2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796B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tú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F741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3F115C58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6CBF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8785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75D9E611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4581B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él, ella, usted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FA0C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24"/>
              </w:rPr>
            </w:pPr>
          </w:p>
          <w:p w14:paraId="247969F7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E6C5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FCB0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4288E86F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1D60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Nosotros/nosotras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C7D0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07014B89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797F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D5DA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775DD437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B4CE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Vosotros/vosotras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0B71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0585C845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A6DA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E458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4BA27C6D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306C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ellos/ellas/ustedes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958C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5FC6EE6E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D23E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7E05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38C501E" w14:textId="77777777" w:rsidR="00133816" w:rsidRPr="00BD592B" w:rsidRDefault="00133816" w:rsidP="0013381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4"/>
        </w:rPr>
      </w:pPr>
    </w:p>
    <w:p w14:paraId="28EA65AB" w14:textId="77777777" w:rsidR="00133816" w:rsidRPr="00BD592B" w:rsidRDefault="00D703DD" w:rsidP="00D70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sz w:val="24"/>
        </w:rPr>
        <w:t>THERE ARE ONLY 3 IRREGULAR IMPERFECT!!!!!!! List them and conjugate them below.</w:t>
      </w:r>
    </w:p>
    <w:p w14:paraId="434B11A2" w14:textId="77777777" w:rsidR="00133816" w:rsidRPr="00BD592B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31F05CC1" w14:textId="77777777" w:rsidR="00133816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sz w:val="24"/>
          <w:u w:val="single"/>
        </w:rPr>
        <w:t xml:space="preserve">              </w:t>
      </w:r>
      <w:r w:rsidRPr="00BD592B">
        <w:rPr>
          <w:rFonts w:ascii="Arial" w:hAnsi="Arial" w:cs="Arial"/>
          <w:sz w:val="24"/>
          <w:u w:val="single"/>
        </w:rPr>
        <w:tab/>
      </w:r>
      <w:r w:rsidRPr="00BD592B">
        <w:rPr>
          <w:rFonts w:ascii="Arial" w:hAnsi="Arial" w:cs="Arial"/>
          <w:sz w:val="24"/>
          <w:u w:val="single"/>
        </w:rPr>
        <w:tab/>
      </w:r>
      <w:r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</w:rPr>
        <w:tab/>
        <w:t>______________</w:t>
      </w:r>
      <w:r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</w:rPr>
        <w:tab/>
      </w:r>
      <w:r w:rsidR="00D703DD"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  <w:u w:val="single"/>
        </w:rPr>
        <w:t xml:space="preserve">            ________</w:t>
      </w:r>
      <w:r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</w:rPr>
        <w:tab/>
      </w:r>
    </w:p>
    <w:p w14:paraId="6D2316FA" w14:textId="77777777" w:rsidR="00D703DD" w:rsidRPr="00BD592B" w:rsidRDefault="00D703DD" w:rsidP="00D70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 w:cs="Arial"/>
          <w:sz w:val="24"/>
        </w:rPr>
      </w:pPr>
      <w:r w:rsidRPr="00BD592B">
        <w:rPr>
          <w:rFonts w:ascii="Arial" w:hAnsi="Arial" w:cs="Arial"/>
          <w:b/>
          <w:sz w:val="32"/>
          <w:szCs w:val="32"/>
          <w:u w:val="single"/>
        </w:rPr>
        <w:t>¿PRETÉRITO  o  IMPERFECTO</w:t>
      </w:r>
      <w:r w:rsidRPr="00BD592B">
        <w:rPr>
          <w:rFonts w:ascii="Arial" w:hAnsi="Arial" w:cs="Arial"/>
          <w:sz w:val="24"/>
        </w:rPr>
        <w:t>?</w:t>
      </w:r>
    </w:p>
    <w:p w14:paraId="76355DDE" w14:textId="77777777" w:rsidR="00D703DD" w:rsidRPr="00BD592B" w:rsidRDefault="00D703DD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785F00F6" w14:textId="77777777" w:rsidR="00133816" w:rsidRPr="00BD592B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sz w:val="24"/>
        </w:rPr>
        <w:t>Generally:</w:t>
      </w:r>
    </w:p>
    <w:p w14:paraId="6FB4CC2F" w14:textId="77777777" w:rsidR="00133816" w:rsidRPr="00BD592B" w:rsidRDefault="00D703DD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sz w:val="24"/>
        </w:rPr>
        <w:t>To</w:t>
      </w:r>
      <w:r w:rsidR="00133816" w:rsidRPr="00BD592B">
        <w:rPr>
          <w:rFonts w:ascii="Arial" w:hAnsi="Arial" w:cs="Arial"/>
          <w:sz w:val="24"/>
        </w:rPr>
        <w:t xml:space="preserve"> speak about an action that is completed in the past, we use the _______________.</w:t>
      </w:r>
    </w:p>
    <w:p w14:paraId="060A19CB" w14:textId="77777777" w:rsidR="00133816" w:rsidRPr="00BD592B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4C8C37D1" w14:textId="77777777" w:rsidR="00133816" w:rsidRPr="00BD592B" w:rsidRDefault="00D703DD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sz w:val="24"/>
        </w:rPr>
        <w:t>To</w:t>
      </w:r>
      <w:r w:rsidR="00133816" w:rsidRPr="00BD592B">
        <w:rPr>
          <w:rFonts w:ascii="Arial" w:hAnsi="Arial" w:cs="Arial"/>
          <w:sz w:val="24"/>
        </w:rPr>
        <w:t xml:space="preserve"> imply that </w:t>
      </w:r>
      <w:r w:rsidRPr="00BD592B">
        <w:rPr>
          <w:rFonts w:ascii="Arial" w:hAnsi="Arial" w:cs="Arial"/>
          <w:sz w:val="24"/>
        </w:rPr>
        <w:t>an action was in progress or</w:t>
      </w:r>
      <w:r w:rsidR="00133816" w:rsidRPr="00BD592B">
        <w:rPr>
          <w:rFonts w:ascii="Arial" w:hAnsi="Arial" w:cs="Arial"/>
          <w:sz w:val="24"/>
        </w:rPr>
        <w:t xml:space="preserve"> habitual </w:t>
      </w:r>
      <w:r w:rsidRPr="00BD592B">
        <w:rPr>
          <w:rFonts w:ascii="Arial" w:hAnsi="Arial" w:cs="Arial"/>
          <w:sz w:val="24"/>
        </w:rPr>
        <w:t xml:space="preserve">in the past we use the  </w:t>
      </w:r>
      <w:r w:rsidR="00133816" w:rsidRPr="00BD592B">
        <w:rPr>
          <w:rFonts w:ascii="Arial" w:hAnsi="Arial" w:cs="Arial"/>
          <w:sz w:val="24"/>
        </w:rPr>
        <w:t>__________________</w:t>
      </w:r>
      <w:r w:rsidRPr="00BD592B">
        <w:rPr>
          <w:rFonts w:ascii="Arial" w:hAnsi="Arial" w:cs="Arial"/>
          <w:sz w:val="24"/>
        </w:rPr>
        <w:t>.</w:t>
      </w:r>
    </w:p>
    <w:p w14:paraId="3A463A2C" w14:textId="77777777" w:rsidR="00133816" w:rsidRPr="00BD592B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33327D61" w14:textId="77777777" w:rsidR="00567A54" w:rsidRPr="00BD592B" w:rsidRDefault="00D703DD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sz w:val="24"/>
        </w:rPr>
        <w:t>List and define at least 5 key</w:t>
      </w:r>
      <w:r w:rsidR="00567A54" w:rsidRPr="00BD592B">
        <w:rPr>
          <w:rFonts w:ascii="Arial" w:hAnsi="Arial" w:cs="Arial"/>
          <w:sz w:val="24"/>
        </w:rPr>
        <w:t xml:space="preserve"> words</w:t>
      </w:r>
      <w:r w:rsidRPr="00BD592B">
        <w:rPr>
          <w:rFonts w:ascii="Arial" w:hAnsi="Arial" w:cs="Arial"/>
          <w:sz w:val="24"/>
        </w:rPr>
        <w:t xml:space="preserve"> or phrases</w:t>
      </w:r>
      <w:r w:rsidR="00567A54" w:rsidRPr="00BD592B">
        <w:rPr>
          <w:rFonts w:ascii="Arial" w:hAnsi="Arial" w:cs="Arial"/>
          <w:sz w:val="24"/>
        </w:rPr>
        <w:t xml:space="preserve"> th</w:t>
      </w:r>
      <w:r w:rsidRPr="00BD592B">
        <w:rPr>
          <w:rFonts w:ascii="Arial" w:hAnsi="Arial" w:cs="Arial"/>
          <w:sz w:val="24"/>
        </w:rPr>
        <w:t xml:space="preserve">at indicate that the </w:t>
      </w:r>
      <w:r w:rsidRPr="00BD592B">
        <w:rPr>
          <w:rFonts w:ascii="Arial" w:hAnsi="Arial" w:cs="Arial"/>
          <w:b/>
          <w:sz w:val="24"/>
        </w:rPr>
        <w:t>PRETERIT</w:t>
      </w:r>
      <w:r w:rsidR="00567A54" w:rsidRPr="00BD592B">
        <w:rPr>
          <w:rFonts w:ascii="Arial" w:hAnsi="Arial" w:cs="Arial"/>
          <w:sz w:val="24"/>
        </w:rPr>
        <w:t>?</w:t>
      </w:r>
    </w:p>
    <w:p w14:paraId="3300D273" w14:textId="77777777" w:rsidR="00567A54" w:rsidRPr="00BD592B" w:rsidRDefault="00567A54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419641F2" w14:textId="77777777" w:rsidR="00D703DD" w:rsidRDefault="00D703DD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3C6CB549" w14:textId="77777777" w:rsidR="00567A54" w:rsidRPr="00BD592B" w:rsidRDefault="00567A54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3173793A" w14:textId="77777777" w:rsidR="00D703DD" w:rsidRPr="00BD592B" w:rsidRDefault="00D703DD" w:rsidP="00D70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sz w:val="24"/>
        </w:rPr>
        <w:t xml:space="preserve">List and define at least 5 key words or phrases that indicate that the </w:t>
      </w:r>
      <w:r w:rsidRPr="00BD592B">
        <w:rPr>
          <w:rFonts w:ascii="Arial" w:hAnsi="Arial" w:cs="Arial"/>
          <w:b/>
          <w:sz w:val="24"/>
        </w:rPr>
        <w:t>IMPERFECT</w:t>
      </w:r>
      <w:r w:rsidRPr="00BD592B">
        <w:rPr>
          <w:rFonts w:ascii="Arial" w:hAnsi="Arial" w:cs="Arial"/>
          <w:sz w:val="24"/>
        </w:rPr>
        <w:t>?</w:t>
      </w:r>
    </w:p>
    <w:p w14:paraId="35FE7964" w14:textId="77777777" w:rsidR="00567A54" w:rsidRPr="00BD592B" w:rsidRDefault="00567A54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7E83CA90" w14:textId="77777777" w:rsidR="00567A54" w:rsidRDefault="00567A54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20FF0354" w14:textId="77777777" w:rsidR="004422DA" w:rsidRDefault="004422DA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722F81A8" w14:textId="77777777" w:rsidR="004422DA" w:rsidRDefault="004422DA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238E0990" w14:textId="77777777" w:rsidR="00BD592B" w:rsidRPr="00BD592B" w:rsidRDefault="00BD592B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1B1192C9" w14:textId="77777777" w:rsidR="00BD592B" w:rsidRPr="00BD592B" w:rsidRDefault="00BD592B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0C38E8B6" w14:textId="77777777" w:rsidR="00BD592B" w:rsidRPr="00BD592B" w:rsidRDefault="00BD592B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b/>
          <w:sz w:val="32"/>
          <w:szCs w:val="32"/>
        </w:rPr>
        <w:tab/>
      </w:r>
      <w:r w:rsidRPr="00BD592B">
        <w:rPr>
          <w:rFonts w:ascii="Arial" w:hAnsi="Arial" w:cs="Arial"/>
          <w:b/>
          <w:sz w:val="32"/>
          <w:szCs w:val="32"/>
        </w:rPr>
        <w:tab/>
      </w:r>
      <w:r w:rsidRPr="00BD592B">
        <w:rPr>
          <w:rFonts w:ascii="Arial" w:hAnsi="Arial" w:cs="Arial"/>
          <w:b/>
          <w:sz w:val="32"/>
          <w:szCs w:val="32"/>
        </w:rPr>
        <w:tab/>
      </w:r>
      <w:r w:rsidRPr="00BD592B">
        <w:rPr>
          <w:rFonts w:ascii="Arial" w:hAnsi="Arial" w:cs="Arial"/>
          <w:b/>
          <w:sz w:val="32"/>
          <w:szCs w:val="32"/>
        </w:rPr>
        <w:tab/>
      </w:r>
      <w:r w:rsidRPr="00BD592B">
        <w:rPr>
          <w:rFonts w:ascii="Arial" w:hAnsi="Arial" w:cs="Arial"/>
          <w:b/>
          <w:sz w:val="18"/>
          <w:szCs w:val="18"/>
          <w:u w:val="single"/>
        </w:rPr>
        <w:t>PRETÉRITO  o  IMPERFECTO</w:t>
      </w:r>
      <w:r w:rsidRPr="00BD592B">
        <w:rPr>
          <w:rFonts w:ascii="Arial" w:hAnsi="Arial" w:cs="Arial"/>
          <w:sz w:val="24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2"/>
        <w:gridCol w:w="3003"/>
        <w:gridCol w:w="3003"/>
      </w:tblGrid>
      <w:tr w:rsidR="00BD592B" w:rsidRPr="00BD592B" w14:paraId="265BF455" w14:textId="77777777" w:rsidTr="00825DF4">
        <w:trPr>
          <w:cantSplit/>
          <w:trHeight w:val="56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450BA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92B">
              <w:rPr>
                <w:rFonts w:ascii="Arial" w:hAnsi="Arial" w:cs="Arial"/>
                <w:sz w:val="16"/>
                <w:szCs w:val="16"/>
              </w:rPr>
              <w:t>USAGE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DBC5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92B">
              <w:rPr>
                <w:rFonts w:ascii="Arial" w:hAnsi="Arial" w:cs="Arial"/>
                <w:sz w:val="16"/>
                <w:szCs w:val="16"/>
              </w:rPr>
              <w:t>Preterite or Imperfect?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D322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92B">
              <w:rPr>
                <w:rFonts w:ascii="Arial" w:hAnsi="Arial" w:cs="Arial"/>
                <w:sz w:val="16"/>
                <w:szCs w:val="16"/>
              </w:rPr>
              <w:t>Example</w:t>
            </w:r>
          </w:p>
          <w:p w14:paraId="6B408C86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2B" w:rsidRPr="00BD592B" w14:paraId="79B6808F" w14:textId="77777777" w:rsidTr="00825DF4">
        <w:trPr>
          <w:cantSplit/>
          <w:trHeight w:val="962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19E7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8236F29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descriptions</w:t>
            </w:r>
          </w:p>
          <w:p w14:paraId="126C533C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 xml:space="preserve">(mental state, physical traits,  </w:t>
            </w:r>
          </w:p>
          <w:p w14:paraId="60C1E861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CB4D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F854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7D627762" w14:textId="77777777" w:rsidTr="00825DF4">
        <w:trPr>
          <w:cantSplit/>
          <w:trHeight w:val="82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EA2E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F1AC6D8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Ir + a + infinitive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2809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9365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3CA0B47B" w14:textId="77777777" w:rsidTr="00825DF4">
        <w:trPr>
          <w:cantSplit/>
          <w:trHeight w:val="116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E7CF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CEBB7C1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To talk about a unique action or sequence of events(a series of actions in chronological order)</w:t>
            </w:r>
          </w:p>
          <w:p w14:paraId="79F552DB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A38D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4C23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24C72222" w14:textId="77777777" w:rsidTr="00825DF4">
        <w:trPr>
          <w:cantSplit/>
          <w:trHeight w:val="98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9D62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2FABC7A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To talk about habitual actions</w:t>
            </w:r>
          </w:p>
          <w:p w14:paraId="081D622D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(non-specific # of times)</w:t>
            </w:r>
          </w:p>
          <w:p w14:paraId="6A4C0142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2190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49F6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29785DFD" w14:textId="77777777" w:rsidTr="00825DF4">
        <w:trPr>
          <w:cantSplit/>
          <w:trHeight w:val="8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4770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C423DAF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4849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1BA5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0F60C4D0" w14:textId="77777777" w:rsidTr="00825DF4">
        <w:trPr>
          <w:cantSplit/>
          <w:trHeight w:val="1052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6C9C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FE54AE7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 xml:space="preserve">To talk about an action that </w:t>
            </w:r>
            <w:r w:rsidRPr="00BD592B">
              <w:rPr>
                <w:rFonts w:ascii="Arial" w:hAnsi="Arial" w:cs="Arial"/>
                <w:b/>
                <w:sz w:val="16"/>
                <w:szCs w:val="16"/>
                <w:lang w:val="en-US"/>
              </w:rPr>
              <w:t>was occurring</w:t>
            </w: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 xml:space="preserve"> in the past</w:t>
            </w:r>
          </w:p>
          <w:p w14:paraId="2A775C88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025945D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8E25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23E3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78E121B1" w14:textId="77777777" w:rsidTr="00825DF4">
        <w:trPr>
          <w:cantSplit/>
          <w:trHeight w:val="71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1118" w14:textId="77777777" w:rsid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C7B7BAB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To talk about action that has a specfic beginning and end</w:t>
            </w:r>
          </w:p>
          <w:p w14:paraId="68442091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4587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0045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2819C353" w14:textId="77777777" w:rsidTr="00825DF4">
        <w:trPr>
          <w:cantSplit/>
          <w:trHeight w:val="674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8034" w14:textId="77777777" w:rsidR="00BD592B" w:rsidRDefault="00BD592B" w:rsidP="00BD592B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301434E" w14:textId="77777777" w:rsidR="00BD592B" w:rsidRPr="00BD592B" w:rsidRDefault="00BD592B" w:rsidP="00BD592B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On going action that was interrupted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B6EB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89915F5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3EC47DF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171F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39609649" w14:textId="77777777" w:rsidTr="00825DF4">
        <w:trPr>
          <w:cantSplit/>
          <w:trHeight w:val="62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106E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2+ on going events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3E87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1E1908A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572F39F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ED68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9B89607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6F664CA8" w14:textId="77777777" w:rsidTr="00825DF4">
        <w:trPr>
          <w:cantSplit/>
          <w:trHeight w:val="62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3F38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Summarizing an event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12DF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D273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3772823A" w14:textId="77777777" w:rsidTr="00825DF4">
        <w:trPr>
          <w:cantSplit/>
          <w:trHeight w:val="62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C2CA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Telling time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9FAA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2641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289A2C4D" w14:textId="77777777" w:rsidTr="00825DF4">
        <w:trPr>
          <w:cantSplit/>
          <w:trHeight w:val="62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B33A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Action repeated specific # of times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8ED7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8E9F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1C0E770B" w14:textId="77777777" w:rsidTr="00825DF4">
        <w:trPr>
          <w:cantSplit/>
          <w:trHeight w:val="39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44D7" w14:textId="77777777" w:rsid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537AECB" w14:textId="77777777" w:rsid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Emotions, feelings,</w:t>
            </w:r>
          </w:p>
          <w:p w14:paraId="14396E8D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 xml:space="preserve"> states, conditions</w:t>
            </w:r>
          </w:p>
          <w:p w14:paraId="7A52D1AA" w14:textId="77777777" w:rsid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6425AAC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5253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0BD4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592B" w:rsidRPr="00BD592B" w14:paraId="6805F51B" w14:textId="77777777" w:rsidTr="00825DF4">
        <w:trPr>
          <w:cantSplit/>
          <w:trHeight w:val="62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AF38" w14:textId="77777777" w:rsid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2C3E976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592B">
              <w:rPr>
                <w:rFonts w:ascii="Arial" w:hAnsi="Arial" w:cs="Arial"/>
                <w:sz w:val="16"/>
                <w:szCs w:val="16"/>
                <w:lang w:val="en-US"/>
              </w:rPr>
              <w:t>Setting the scene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1FEC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6239" w14:textId="77777777" w:rsidR="00BD592B" w:rsidRPr="00BD592B" w:rsidRDefault="00BD592B" w:rsidP="00825DF4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4798EE54" w14:textId="77777777" w:rsidR="00BD592B" w:rsidRPr="00BD592B" w:rsidRDefault="00BD592B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b/>
          <w:sz w:val="24"/>
          <w:u w:val="single"/>
        </w:rPr>
      </w:pPr>
    </w:p>
    <w:p w14:paraId="50FBE2AF" w14:textId="77777777" w:rsidR="004422DA" w:rsidRDefault="004422DA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b/>
          <w:sz w:val="24"/>
        </w:rPr>
      </w:pPr>
    </w:p>
    <w:p w14:paraId="6A342911" w14:textId="77777777" w:rsidR="004422DA" w:rsidRDefault="004422DA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b/>
          <w:sz w:val="24"/>
        </w:rPr>
      </w:pPr>
    </w:p>
    <w:p w14:paraId="6E1854AE" w14:textId="77777777" w:rsidR="00BD592B" w:rsidRDefault="004422DA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Circle either the preterit</w:t>
      </w:r>
      <w:r w:rsidR="00BD592B" w:rsidRPr="00BD592B">
        <w:rPr>
          <w:rFonts w:ascii="Arial" w:hAnsi="Arial" w:cs="Arial"/>
          <w:b/>
          <w:sz w:val="24"/>
        </w:rPr>
        <w:t xml:space="preserve"> or the imperfect:</w:t>
      </w:r>
    </w:p>
    <w:p w14:paraId="36757971" w14:textId="77777777" w:rsidR="00BD592B" w:rsidRPr="004422DA" w:rsidRDefault="00BD592B" w:rsidP="00BD592B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620"/>
        <w:rPr>
          <w:rFonts w:ascii="Arial" w:hAnsi="Arial" w:cs="Arial"/>
          <w:sz w:val="24"/>
          <w:szCs w:val="24"/>
        </w:rPr>
      </w:pPr>
      <w:r w:rsidRPr="00BD592B">
        <w:rPr>
          <w:rFonts w:ascii="Arial" w:hAnsi="Arial" w:cs="Arial"/>
          <w:sz w:val="24"/>
          <w:szCs w:val="24"/>
          <w:lang w:val="es-ES"/>
        </w:rPr>
        <w:t xml:space="preserve">Ayer, </w:t>
      </w:r>
      <w:r w:rsidRPr="00BD592B">
        <w:rPr>
          <w:rFonts w:ascii="Arial" w:hAnsi="Arial" w:cs="Arial"/>
          <w:i/>
          <w:sz w:val="24"/>
          <w:szCs w:val="24"/>
          <w:lang w:val="es-ES"/>
        </w:rPr>
        <w:t>(me levanté-me levantaba)</w:t>
      </w:r>
      <w:r w:rsidRPr="00BD592B">
        <w:rPr>
          <w:rFonts w:ascii="Arial" w:hAnsi="Arial" w:cs="Arial"/>
          <w:sz w:val="24"/>
          <w:szCs w:val="24"/>
          <w:lang w:val="es-ES"/>
        </w:rPr>
        <w:t xml:space="preserve"> a las cinco y media de la mañana. </w:t>
      </w:r>
      <w:r w:rsidRPr="00BD592B">
        <w:rPr>
          <w:rFonts w:ascii="Arial" w:hAnsi="Arial" w:cs="Arial"/>
          <w:i/>
          <w:sz w:val="24"/>
          <w:szCs w:val="24"/>
          <w:lang w:val="es-ES"/>
        </w:rPr>
        <w:t xml:space="preserve">(Hizo-Hacía) </w:t>
      </w:r>
      <w:r w:rsidRPr="00BD592B">
        <w:rPr>
          <w:rFonts w:ascii="Arial" w:hAnsi="Arial" w:cs="Arial"/>
          <w:sz w:val="24"/>
          <w:szCs w:val="24"/>
          <w:lang w:val="es-ES"/>
        </w:rPr>
        <w:t xml:space="preserve">mucho calor en mi cuarto y por eso </w:t>
      </w:r>
      <w:r w:rsidRPr="00BD592B">
        <w:rPr>
          <w:rFonts w:ascii="Arial" w:hAnsi="Arial" w:cs="Arial"/>
          <w:i/>
          <w:sz w:val="24"/>
          <w:szCs w:val="24"/>
          <w:lang w:val="es-ES"/>
        </w:rPr>
        <w:t>(abrí, abré</w:t>
      </w:r>
      <w:r w:rsidRPr="00BD592B">
        <w:rPr>
          <w:rFonts w:ascii="Arial" w:hAnsi="Arial" w:cs="Arial"/>
          <w:sz w:val="24"/>
          <w:szCs w:val="24"/>
          <w:lang w:val="es-ES"/>
        </w:rPr>
        <w:t xml:space="preserve">) la ventanta. En este momento </w:t>
      </w:r>
      <w:r w:rsidRPr="00BD592B">
        <w:rPr>
          <w:rFonts w:ascii="Arial" w:hAnsi="Arial" w:cs="Arial"/>
          <w:i/>
          <w:sz w:val="24"/>
          <w:szCs w:val="24"/>
          <w:lang w:val="es-ES"/>
        </w:rPr>
        <w:t>(oí, oía)</w:t>
      </w:r>
      <w:r w:rsidRPr="00BD592B">
        <w:rPr>
          <w:rFonts w:ascii="Arial" w:hAnsi="Arial" w:cs="Arial"/>
          <w:sz w:val="24"/>
          <w:szCs w:val="24"/>
          <w:lang w:val="es-ES"/>
        </w:rPr>
        <w:t xml:space="preserve"> un ruido del perro de mi vecino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D592B">
        <w:rPr>
          <w:rFonts w:ascii="Arial" w:hAnsi="Arial" w:cs="Arial"/>
          <w:sz w:val="24"/>
          <w:szCs w:val="24"/>
          <w:lang w:val="es-ES"/>
        </w:rPr>
        <w:t xml:space="preserve">”woof woof”.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422DA">
        <w:rPr>
          <w:rFonts w:ascii="Arial" w:hAnsi="Arial" w:cs="Arial"/>
          <w:sz w:val="24"/>
          <w:szCs w:val="24"/>
        </w:rPr>
        <w:t>El ruido me molestó y cerré la venta.</w:t>
      </w:r>
    </w:p>
    <w:p w14:paraId="53C0C2FC" w14:textId="77777777" w:rsidR="00BD592B" w:rsidRPr="004422DA" w:rsidRDefault="00BD592B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b/>
          <w:sz w:val="24"/>
        </w:rPr>
      </w:pPr>
    </w:p>
    <w:p w14:paraId="25051CB5" w14:textId="77777777" w:rsidR="00BD592B" w:rsidRPr="00BD592B" w:rsidRDefault="00BD592B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b/>
          <w:sz w:val="24"/>
        </w:rPr>
      </w:pPr>
      <w:r w:rsidRPr="00BD592B">
        <w:rPr>
          <w:rFonts w:ascii="Arial" w:hAnsi="Arial" w:cs="Arial"/>
          <w:b/>
          <w:sz w:val="24"/>
        </w:rPr>
        <w:t>Finish the se</w:t>
      </w:r>
      <w:r w:rsidR="004422DA">
        <w:rPr>
          <w:rFonts w:ascii="Arial" w:hAnsi="Arial" w:cs="Arial"/>
          <w:b/>
          <w:sz w:val="24"/>
        </w:rPr>
        <w:t>ntence with either the preterit</w:t>
      </w:r>
      <w:r w:rsidRPr="00BD592B">
        <w:rPr>
          <w:rFonts w:ascii="Arial" w:hAnsi="Arial" w:cs="Arial"/>
          <w:b/>
          <w:sz w:val="24"/>
        </w:rPr>
        <w:t xml:space="preserve"> or the imperfect:</w:t>
      </w:r>
    </w:p>
    <w:p w14:paraId="502B1974" w14:textId="77777777" w:rsidR="00BD592B" w:rsidRPr="00BD592B" w:rsidRDefault="00BD592B" w:rsidP="00BD5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b/>
          <w:sz w:val="24"/>
        </w:rPr>
      </w:pPr>
    </w:p>
    <w:p w14:paraId="207C5ED8" w14:textId="77777777" w:rsidR="00BD592B" w:rsidRPr="00BD592B" w:rsidRDefault="00BD592B" w:rsidP="00BD592B">
      <w:pPr>
        <w:pStyle w:val="ListParagraph"/>
        <w:numPr>
          <w:ilvl w:val="3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BD592B">
        <w:rPr>
          <w:rFonts w:ascii="Arial" w:hAnsi="Arial" w:cs="Arial"/>
          <w:sz w:val="24"/>
          <w:szCs w:val="24"/>
          <w:lang w:val="es-ES"/>
        </w:rPr>
        <w:t>De pequeña me ______</w:t>
      </w:r>
      <w:r>
        <w:rPr>
          <w:rFonts w:ascii="Arial" w:hAnsi="Arial" w:cs="Arial"/>
          <w:sz w:val="24"/>
          <w:szCs w:val="24"/>
          <w:lang w:val="es-ES"/>
        </w:rPr>
        <w:t>_________</w:t>
      </w:r>
      <w:r w:rsidRPr="00BD592B">
        <w:rPr>
          <w:rFonts w:ascii="Arial" w:hAnsi="Arial" w:cs="Arial"/>
          <w:sz w:val="24"/>
          <w:szCs w:val="24"/>
          <w:lang w:val="es-ES"/>
        </w:rPr>
        <w:t>____(gustar) coleccionar las muñecas.</w:t>
      </w:r>
    </w:p>
    <w:p w14:paraId="5E4F46EE" w14:textId="77777777" w:rsidR="00BD592B" w:rsidRPr="00BD592B" w:rsidRDefault="00BD592B" w:rsidP="00BD592B">
      <w:pPr>
        <w:pStyle w:val="ListParagraph"/>
        <w:numPr>
          <w:ilvl w:val="3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BD592B">
        <w:rPr>
          <w:rFonts w:ascii="Arial" w:hAnsi="Arial" w:cs="Arial"/>
          <w:sz w:val="24"/>
          <w:szCs w:val="24"/>
          <w:lang w:val="es-ES"/>
        </w:rPr>
        <w:t>____</w:t>
      </w:r>
      <w:r>
        <w:rPr>
          <w:rFonts w:ascii="Arial" w:hAnsi="Arial" w:cs="Arial"/>
          <w:sz w:val="24"/>
          <w:szCs w:val="24"/>
          <w:lang w:val="es-ES"/>
        </w:rPr>
        <w:t>__</w:t>
      </w:r>
      <w:r w:rsidRPr="00BD592B">
        <w:rPr>
          <w:rFonts w:ascii="Arial" w:hAnsi="Arial" w:cs="Arial"/>
          <w:sz w:val="24"/>
          <w:szCs w:val="24"/>
          <w:lang w:val="es-ES"/>
        </w:rPr>
        <w:t>_______(ser) la una de la tarde por fin yo ___</w:t>
      </w:r>
      <w:r>
        <w:rPr>
          <w:rFonts w:ascii="Arial" w:hAnsi="Arial" w:cs="Arial"/>
          <w:sz w:val="24"/>
          <w:szCs w:val="24"/>
          <w:lang w:val="es-ES"/>
        </w:rPr>
        <w:t>______</w:t>
      </w:r>
      <w:r w:rsidRPr="00BD592B">
        <w:rPr>
          <w:rFonts w:ascii="Arial" w:hAnsi="Arial" w:cs="Arial"/>
          <w:sz w:val="24"/>
          <w:szCs w:val="24"/>
          <w:lang w:val="es-ES"/>
        </w:rPr>
        <w:t>_____(almorzar)</w:t>
      </w:r>
    </w:p>
    <w:p w14:paraId="2260F6B9" w14:textId="77777777" w:rsidR="00BD592B" w:rsidRPr="00BD592B" w:rsidRDefault="00BD592B" w:rsidP="00BD592B">
      <w:pPr>
        <w:pStyle w:val="ListParagraph"/>
        <w:numPr>
          <w:ilvl w:val="3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BD592B">
        <w:rPr>
          <w:rFonts w:ascii="Arial" w:hAnsi="Arial" w:cs="Arial"/>
          <w:sz w:val="24"/>
          <w:szCs w:val="24"/>
          <w:lang w:val="es-ES"/>
        </w:rPr>
        <w:t>Ayer ella , ____</w:t>
      </w:r>
      <w:r>
        <w:rPr>
          <w:rFonts w:ascii="Arial" w:hAnsi="Arial" w:cs="Arial"/>
          <w:sz w:val="24"/>
          <w:szCs w:val="24"/>
          <w:lang w:val="es-ES"/>
        </w:rPr>
        <w:t>___</w:t>
      </w:r>
      <w:r w:rsidRPr="00BD592B">
        <w:rPr>
          <w:rFonts w:ascii="Arial" w:hAnsi="Arial" w:cs="Arial"/>
          <w:sz w:val="24"/>
          <w:szCs w:val="24"/>
          <w:lang w:val="es-ES"/>
        </w:rPr>
        <w:t>_____(hacer) la tarea después de que ____</w:t>
      </w:r>
      <w:r>
        <w:rPr>
          <w:rFonts w:ascii="Arial" w:hAnsi="Arial" w:cs="Arial"/>
          <w:sz w:val="24"/>
          <w:szCs w:val="24"/>
          <w:lang w:val="es-ES"/>
        </w:rPr>
        <w:t>___</w:t>
      </w:r>
      <w:r w:rsidRPr="00BD592B">
        <w:rPr>
          <w:rFonts w:ascii="Arial" w:hAnsi="Arial" w:cs="Arial"/>
          <w:sz w:val="24"/>
          <w:szCs w:val="24"/>
          <w:lang w:val="es-ES"/>
        </w:rPr>
        <w:t>___(llegar)</w:t>
      </w:r>
    </w:p>
    <w:p w14:paraId="7CE5DE03" w14:textId="77777777" w:rsidR="00BD592B" w:rsidRPr="00BD592B" w:rsidRDefault="00BD592B" w:rsidP="00BD592B">
      <w:pPr>
        <w:pStyle w:val="ListParagraph"/>
        <w:numPr>
          <w:ilvl w:val="3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BD592B">
        <w:rPr>
          <w:rFonts w:ascii="Arial" w:hAnsi="Arial" w:cs="Arial"/>
          <w:sz w:val="24"/>
          <w:szCs w:val="24"/>
          <w:lang w:val="es-ES"/>
        </w:rPr>
        <w:t>Yo ________</w:t>
      </w:r>
      <w:r>
        <w:rPr>
          <w:rFonts w:ascii="Arial" w:hAnsi="Arial" w:cs="Arial"/>
          <w:sz w:val="24"/>
          <w:szCs w:val="24"/>
          <w:lang w:val="es-ES"/>
        </w:rPr>
        <w:t>____</w:t>
      </w:r>
      <w:r w:rsidRPr="00BD592B">
        <w:rPr>
          <w:rFonts w:ascii="Arial" w:hAnsi="Arial" w:cs="Arial"/>
          <w:sz w:val="24"/>
          <w:szCs w:val="24"/>
          <w:lang w:val="es-ES"/>
        </w:rPr>
        <w:t>____(escuchar) música mientras _</w:t>
      </w:r>
      <w:r>
        <w:rPr>
          <w:rFonts w:ascii="Arial" w:hAnsi="Arial" w:cs="Arial"/>
          <w:sz w:val="24"/>
          <w:szCs w:val="24"/>
          <w:lang w:val="es-ES"/>
        </w:rPr>
        <w:t>_____</w:t>
      </w:r>
      <w:r w:rsidRPr="00BD592B">
        <w:rPr>
          <w:rFonts w:ascii="Arial" w:hAnsi="Arial" w:cs="Arial"/>
          <w:sz w:val="24"/>
          <w:szCs w:val="24"/>
          <w:lang w:val="es-ES"/>
        </w:rPr>
        <w:t>___________(leer)</w:t>
      </w:r>
    </w:p>
    <w:p w14:paraId="19830BE2" w14:textId="77777777" w:rsidR="00BD592B" w:rsidRPr="00186258" w:rsidRDefault="00BD592B" w:rsidP="00BD592B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620"/>
        <w:rPr>
          <w:rFonts w:ascii="Comic Sans MS" w:hAnsi="Comic Sans MS"/>
          <w:sz w:val="18"/>
          <w:szCs w:val="18"/>
          <w:lang w:val="es-ES"/>
        </w:rPr>
      </w:pPr>
    </w:p>
    <w:sectPr w:rsidR="00BD592B" w:rsidRPr="00186258" w:rsidSect="005167D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BC17D" w14:textId="77777777" w:rsidR="00F1612A" w:rsidRDefault="00F1612A" w:rsidP="00595717">
      <w:pPr>
        <w:spacing w:after="0" w:line="240" w:lineRule="auto"/>
      </w:pPr>
      <w:r>
        <w:separator/>
      </w:r>
    </w:p>
  </w:endnote>
  <w:endnote w:type="continuationSeparator" w:id="0">
    <w:p w14:paraId="2D421819" w14:textId="77777777" w:rsidR="00F1612A" w:rsidRDefault="00F1612A" w:rsidP="0059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panose1 w:val="020B0703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5328" w14:textId="77777777" w:rsidR="00F1612A" w:rsidRDefault="00F1612A" w:rsidP="00595717">
      <w:pPr>
        <w:spacing w:after="0" w:line="240" w:lineRule="auto"/>
      </w:pPr>
      <w:r>
        <w:separator/>
      </w:r>
    </w:p>
  </w:footnote>
  <w:footnote w:type="continuationSeparator" w:id="0">
    <w:p w14:paraId="41932652" w14:textId="77777777" w:rsidR="00F1612A" w:rsidRDefault="00F1612A" w:rsidP="0059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90"/>
        </w:tabs>
        <w:ind w:left="9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2662CB6"/>
    <w:lvl w:ilvl="0">
      <w:start w:val="1"/>
      <w:numFmt w:val="upperLetter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5" w15:restartNumberingAfterBreak="0">
    <w:nsid w:val="214638D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6" w15:restartNumberingAfterBreak="0">
    <w:nsid w:val="22066A79"/>
    <w:multiLevelType w:val="hybridMultilevel"/>
    <w:tmpl w:val="B4548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66656"/>
    <w:multiLevelType w:val="hybridMultilevel"/>
    <w:tmpl w:val="894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9427A"/>
    <w:multiLevelType w:val="hybridMultilevel"/>
    <w:tmpl w:val="B4548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23EDE"/>
    <w:multiLevelType w:val="hybridMultilevel"/>
    <w:tmpl w:val="8D42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07"/>
    <w:rsid w:val="000047ED"/>
    <w:rsid w:val="00031B39"/>
    <w:rsid w:val="0010754E"/>
    <w:rsid w:val="00110327"/>
    <w:rsid w:val="00120454"/>
    <w:rsid w:val="00133816"/>
    <w:rsid w:val="00161A98"/>
    <w:rsid w:val="001A3226"/>
    <w:rsid w:val="001F7E49"/>
    <w:rsid w:val="0020407C"/>
    <w:rsid w:val="00220D52"/>
    <w:rsid w:val="002302CE"/>
    <w:rsid w:val="0024626E"/>
    <w:rsid w:val="002672A2"/>
    <w:rsid w:val="00283C4F"/>
    <w:rsid w:val="00295A16"/>
    <w:rsid w:val="002A2439"/>
    <w:rsid w:val="002F5967"/>
    <w:rsid w:val="00301287"/>
    <w:rsid w:val="003A1D05"/>
    <w:rsid w:val="003B0514"/>
    <w:rsid w:val="003B5F23"/>
    <w:rsid w:val="003C0A81"/>
    <w:rsid w:val="003C140E"/>
    <w:rsid w:val="003C26F3"/>
    <w:rsid w:val="004422DA"/>
    <w:rsid w:val="00473940"/>
    <w:rsid w:val="00493BDD"/>
    <w:rsid w:val="00495992"/>
    <w:rsid w:val="004A6582"/>
    <w:rsid w:val="004B42D5"/>
    <w:rsid w:val="004B5338"/>
    <w:rsid w:val="004D5406"/>
    <w:rsid w:val="005167D4"/>
    <w:rsid w:val="0055130C"/>
    <w:rsid w:val="00553CFC"/>
    <w:rsid w:val="00567A54"/>
    <w:rsid w:val="00581ACF"/>
    <w:rsid w:val="00595717"/>
    <w:rsid w:val="005972FC"/>
    <w:rsid w:val="005B63AC"/>
    <w:rsid w:val="005E64B4"/>
    <w:rsid w:val="0064414D"/>
    <w:rsid w:val="00652037"/>
    <w:rsid w:val="006A0A89"/>
    <w:rsid w:val="006B14D0"/>
    <w:rsid w:val="006E7713"/>
    <w:rsid w:val="007314B2"/>
    <w:rsid w:val="007D18FE"/>
    <w:rsid w:val="007F3770"/>
    <w:rsid w:val="00801007"/>
    <w:rsid w:val="00805307"/>
    <w:rsid w:val="008357B5"/>
    <w:rsid w:val="00844BD8"/>
    <w:rsid w:val="00845206"/>
    <w:rsid w:val="00850465"/>
    <w:rsid w:val="00866CA3"/>
    <w:rsid w:val="008A0A10"/>
    <w:rsid w:val="008D7466"/>
    <w:rsid w:val="00921FBF"/>
    <w:rsid w:val="00925CC0"/>
    <w:rsid w:val="009442E0"/>
    <w:rsid w:val="00962DED"/>
    <w:rsid w:val="00976A4B"/>
    <w:rsid w:val="009838E0"/>
    <w:rsid w:val="009A61E7"/>
    <w:rsid w:val="00A0290F"/>
    <w:rsid w:val="00A07DAE"/>
    <w:rsid w:val="00A15ADC"/>
    <w:rsid w:val="00A401FE"/>
    <w:rsid w:val="00A52990"/>
    <w:rsid w:val="00AD423B"/>
    <w:rsid w:val="00AD65DC"/>
    <w:rsid w:val="00B45463"/>
    <w:rsid w:val="00B4594E"/>
    <w:rsid w:val="00B70BDE"/>
    <w:rsid w:val="00B81A7B"/>
    <w:rsid w:val="00BD1B87"/>
    <w:rsid w:val="00BD592B"/>
    <w:rsid w:val="00C376B9"/>
    <w:rsid w:val="00CA05CF"/>
    <w:rsid w:val="00CA5BDD"/>
    <w:rsid w:val="00CB4D82"/>
    <w:rsid w:val="00CB6E44"/>
    <w:rsid w:val="00CC3273"/>
    <w:rsid w:val="00CE5F0B"/>
    <w:rsid w:val="00D30578"/>
    <w:rsid w:val="00D31A6C"/>
    <w:rsid w:val="00D703DD"/>
    <w:rsid w:val="00D8526B"/>
    <w:rsid w:val="00E43ED3"/>
    <w:rsid w:val="00E95B75"/>
    <w:rsid w:val="00EA46E4"/>
    <w:rsid w:val="00EC26C5"/>
    <w:rsid w:val="00F1612A"/>
    <w:rsid w:val="00F637D3"/>
    <w:rsid w:val="00F65E8F"/>
    <w:rsid w:val="00F9660C"/>
    <w:rsid w:val="00FC33D5"/>
    <w:rsid w:val="00FD65C2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3001"/>
  <w15:docId w15:val="{E74D90A2-825F-4EE8-AA0A-50D7E60B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07"/>
    <w:rPr>
      <w:rFonts w:ascii="Lucida Grande" w:eastAsia="ヒラギノ角ゴ Pro W3" w:hAnsi="Lucida Grande" w:cs="Times New Roman"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801007"/>
    <w:pPr>
      <w:ind w:left="720"/>
    </w:pPr>
    <w:rPr>
      <w:rFonts w:ascii="Lucida Grande" w:eastAsia="ヒラギノ角ゴ Pro W3" w:hAnsi="Lucida Grande" w:cs="Times New Roman"/>
      <w:color w:val="000000"/>
      <w:szCs w:val="20"/>
      <w:lang w:val="en-US" w:eastAsia="es-ES"/>
    </w:rPr>
  </w:style>
  <w:style w:type="paragraph" w:customStyle="1" w:styleId="FreeForm">
    <w:name w:val="Free Form"/>
    <w:rsid w:val="00801007"/>
    <w:rPr>
      <w:rFonts w:ascii="Lucida Grande" w:eastAsia="ヒラギノ角ゴ Pro W3" w:hAnsi="Lucida Grande" w:cs="Times New Roman"/>
      <w:color w:val="000000"/>
      <w:szCs w:val="20"/>
      <w:lang w:val="es-ES_tradnl" w:eastAsia="es-ES"/>
    </w:rPr>
  </w:style>
  <w:style w:type="paragraph" w:customStyle="1" w:styleId="TableGrid1">
    <w:name w:val="Table Grid1"/>
    <w:rsid w:val="00801007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s-ES_tradnl" w:eastAsia="es-ES"/>
    </w:rPr>
  </w:style>
  <w:style w:type="character" w:customStyle="1" w:styleId="Strong1">
    <w:name w:val="Strong1"/>
    <w:rsid w:val="00801007"/>
    <w:rPr>
      <w:rFonts w:ascii="Lucida Grande" w:eastAsia="ヒラギノ角ゴ Pro W3" w:hAnsi="Lucida Grande"/>
      <w:b/>
      <w:i w:val="0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59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17"/>
    <w:rPr>
      <w:rFonts w:ascii="Lucida Grande" w:eastAsia="ヒラギノ角ゴ Pro W3" w:hAnsi="Lucida Grande" w:cs="Times New Roman"/>
      <w:color w:val="00000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17"/>
    <w:rPr>
      <w:rFonts w:ascii="Lucida Grande" w:eastAsia="ヒラギノ角ゴ Pro W3" w:hAnsi="Lucida Grande" w:cs="Times New Roman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DC"/>
    <w:rPr>
      <w:rFonts w:ascii="Tahoma" w:eastAsia="ヒラギノ角ゴ Pro W3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nishnotebook.com/stemchangespres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anishnotebook.com/irregyoformspres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anishnotebook.com/irregverbspres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choij</dc:creator>
  <cp:lastModifiedBy>Carina De La Torre</cp:lastModifiedBy>
  <cp:revision>2</cp:revision>
  <cp:lastPrinted>2014-04-30T11:48:00Z</cp:lastPrinted>
  <dcterms:created xsi:type="dcterms:W3CDTF">2019-05-19T20:39:00Z</dcterms:created>
  <dcterms:modified xsi:type="dcterms:W3CDTF">2019-05-19T20:39:00Z</dcterms:modified>
</cp:coreProperties>
</file>